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2B3C" w14:textId="76A1289E" w:rsidR="00E40149" w:rsidRDefault="00663E2C" w:rsidP="00663E2C">
      <w:pPr>
        <w:pStyle w:val="Heading1"/>
        <w:keepNext/>
        <w:keepLines/>
        <w:widowControl/>
        <w:ind w:left="-1080" w:right="-1080"/>
        <w:jc w:val="center"/>
        <w:rPr>
          <w:rFonts w:ascii="Times New Roman" w:hAnsi="Times New Roman"/>
          <w:b/>
          <w:color w:val="0F8B5C"/>
          <w:sz w:val="56"/>
        </w:rPr>
      </w:pPr>
      <w:r w:rsidRPr="00F12691">
        <w:rPr>
          <w:rFonts w:ascii="Times New Roman" w:hAnsi="Times New Roman"/>
          <w:b/>
          <w:noProof/>
          <w:color w:val="0F8B5C"/>
          <w:sz w:val="56"/>
        </w:rPr>
        <w:drawing>
          <wp:anchor distT="0" distB="0" distL="114300" distR="114300" simplePos="0" relativeHeight="251687936" behindDoc="0" locked="0" layoutInCell="1" allowOverlap="1" wp14:anchorId="74025640" wp14:editId="1443E549">
            <wp:simplePos x="0" y="0"/>
            <wp:positionH relativeFrom="margin">
              <wp:posOffset>5829935</wp:posOffset>
            </wp:positionH>
            <wp:positionV relativeFrom="margin">
              <wp:posOffset>-639445</wp:posOffset>
            </wp:positionV>
            <wp:extent cx="662940" cy="690880"/>
            <wp:effectExtent l="0" t="0" r="0" b="0"/>
            <wp:wrapSquare wrapText="bothSides"/>
            <wp:docPr id="544" name="Picture 3" descr="4h_mark1_em_cop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h_mark1_em_copy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91" w:rsidRPr="00F12691">
        <w:rPr>
          <w:rFonts w:ascii="Times New Roman" w:hAnsi="Times New Roman"/>
          <w:b/>
          <w:noProof/>
          <w:color w:val="0F8B5C"/>
          <w:sz w:val="56"/>
        </w:rPr>
        <w:drawing>
          <wp:anchor distT="0" distB="0" distL="114300" distR="114300" simplePos="0" relativeHeight="251688960" behindDoc="0" locked="0" layoutInCell="1" allowOverlap="1" wp14:anchorId="6CDD9E06" wp14:editId="57704BF5">
            <wp:simplePos x="0" y="0"/>
            <wp:positionH relativeFrom="column">
              <wp:posOffset>-533400</wp:posOffset>
            </wp:positionH>
            <wp:positionV relativeFrom="page">
              <wp:posOffset>171450</wp:posOffset>
            </wp:positionV>
            <wp:extent cx="863600" cy="863600"/>
            <wp:effectExtent l="0" t="0" r="0" b="0"/>
            <wp:wrapSquare wrapText="bothSides"/>
            <wp:docPr id="545" name="Picture 545" descr="Image result for msu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su exten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8C" w:rsidRPr="00931B21">
        <w:rPr>
          <w:rFonts w:ascii="Times New Roman" w:hAnsi="Times New Roman"/>
          <w:b/>
          <w:color w:val="0F8B5C"/>
          <w:sz w:val="56"/>
        </w:rPr>
        <w:t>Getting Started with the</w:t>
      </w:r>
    </w:p>
    <w:p w14:paraId="07F816E3" w14:textId="77777777" w:rsidR="00E40149" w:rsidRDefault="00B24F3B" w:rsidP="00E40149">
      <w:pPr>
        <w:pStyle w:val="Heading1"/>
        <w:keepNext/>
        <w:keepLines/>
        <w:widowControl/>
        <w:jc w:val="center"/>
        <w:rPr>
          <w:rFonts w:ascii="Times New Roman" w:hAnsi="Times New Roman"/>
          <w:b/>
          <w:color w:val="0F8B5C"/>
          <w:sz w:val="56"/>
        </w:rPr>
      </w:pPr>
      <w:r w:rsidRPr="00931B21">
        <w:rPr>
          <w:rFonts w:ascii="Times New Roman" w:hAnsi="Times New Roman"/>
          <w:b/>
          <w:color w:val="0F8B5C"/>
          <w:sz w:val="56"/>
        </w:rPr>
        <w:t>Michigan 4-H State Awards</w:t>
      </w:r>
    </w:p>
    <w:p w14:paraId="25A34B31" w14:textId="33CAD91E" w:rsidR="00B24F3B" w:rsidRPr="00931B21" w:rsidRDefault="0057231B" w:rsidP="00E40149">
      <w:pPr>
        <w:pStyle w:val="Heading1"/>
        <w:keepNext/>
        <w:keepLines/>
        <w:widowControl/>
        <w:jc w:val="center"/>
        <w:rPr>
          <w:rFonts w:ascii="Times New Roman" w:hAnsi="Times New Roman"/>
          <w:b/>
          <w:color w:val="0F8B5C"/>
          <w:sz w:val="56"/>
        </w:rPr>
      </w:pPr>
      <w:r>
        <w:rPr>
          <w:rFonts w:ascii="Times New Roman" w:hAnsi="Times New Roman"/>
          <w:b/>
          <w:color w:val="0F8B5C"/>
          <w:sz w:val="56"/>
        </w:rPr>
        <w:t>Group</w:t>
      </w:r>
      <w:r w:rsidR="00D35590">
        <w:rPr>
          <w:rFonts w:ascii="Times New Roman" w:hAnsi="Times New Roman"/>
          <w:b/>
          <w:color w:val="0F8B5C"/>
          <w:sz w:val="56"/>
        </w:rPr>
        <w:t xml:space="preserve"> </w:t>
      </w:r>
      <w:r w:rsidR="00B24F3B" w:rsidRPr="00931B21">
        <w:rPr>
          <w:rFonts w:ascii="Times New Roman" w:hAnsi="Times New Roman"/>
          <w:b/>
          <w:color w:val="0F8B5C"/>
          <w:sz w:val="56"/>
        </w:rPr>
        <w:t>Application</w:t>
      </w:r>
    </w:p>
    <w:p w14:paraId="0488554C" w14:textId="69C79BBA" w:rsidR="00B24F3B" w:rsidRPr="00F01B8C" w:rsidRDefault="005E52F0" w:rsidP="005E52F0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ascii="CG Times" w:hAnsi="CG Times"/>
          <w:sz w:val="34"/>
        </w:rPr>
      </w:pPr>
      <w:r>
        <w:rPr>
          <w:rFonts w:ascii="CG Times" w:hAnsi="CG Times"/>
          <w:sz w:val="28"/>
          <w:szCs w:val="28"/>
        </w:rPr>
        <w:t xml:space="preserve">(4-H Members </w:t>
      </w:r>
      <w:r w:rsidR="009760DE">
        <w:rPr>
          <w:rFonts w:ascii="CG Times" w:hAnsi="CG Times"/>
          <w:sz w:val="28"/>
          <w:szCs w:val="28"/>
        </w:rPr>
        <w:t>1</w:t>
      </w:r>
      <w:r w:rsidR="0057231B">
        <w:rPr>
          <w:rFonts w:ascii="CG Times" w:hAnsi="CG Times"/>
          <w:sz w:val="28"/>
          <w:szCs w:val="28"/>
        </w:rPr>
        <w:t>3</w:t>
      </w:r>
      <w:r w:rsidR="009760DE">
        <w:rPr>
          <w:rFonts w:ascii="CG Times" w:hAnsi="CG Times"/>
          <w:sz w:val="28"/>
          <w:szCs w:val="28"/>
        </w:rPr>
        <w:t>-19</w:t>
      </w:r>
      <w:r>
        <w:rPr>
          <w:rFonts w:ascii="CG Times" w:hAnsi="CG Times"/>
          <w:sz w:val="28"/>
          <w:szCs w:val="28"/>
        </w:rPr>
        <w:t xml:space="preserve"> years old)</w:t>
      </w:r>
      <w:r w:rsidR="00B24F3B" w:rsidRPr="00F01B8C">
        <w:rPr>
          <w:rFonts w:ascii="CG Times" w:hAnsi="CG Times"/>
          <w:b/>
          <w:sz w:val="38"/>
        </w:rPr>
        <w:fldChar w:fldCharType="begin"/>
      </w:r>
      <w:r w:rsidR="00B24F3B" w:rsidRPr="00F01B8C">
        <w:rPr>
          <w:rFonts w:ascii="CG Times" w:hAnsi="CG Times"/>
          <w:b/>
          <w:sz w:val="38"/>
        </w:rPr>
        <w:instrText>tc \l1 "</w:instrText>
      </w:r>
      <w:r w:rsidR="00B24F3B" w:rsidRPr="00F01B8C">
        <w:rPr>
          <w:rFonts w:ascii="CG Times" w:hAnsi="CG Times"/>
          <w:sz w:val="34"/>
        </w:rPr>
        <w:tab/>
      </w:r>
      <w:r w:rsidR="00B24F3B" w:rsidRPr="00F01B8C">
        <w:rPr>
          <w:rFonts w:ascii="CG Times" w:hAnsi="CG Times"/>
          <w:b/>
          <w:sz w:val="42"/>
        </w:rPr>
        <w:instrText>State 4-H Individual Award Report Form</w:instrText>
      </w:r>
      <w:r w:rsidR="00B24F3B" w:rsidRPr="00F01B8C">
        <w:rPr>
          <w:rFonts w:ascii="CG Times" w:hAnsi="CG Times"/>
          <w:b/>
          <w:sz w:val="38"/>
        </w:rPr>
        <w:fldChar w:fldCharType="end"/>
      </w:r>
    </w:p>
    <w:p w14:paraId="7D3CE473" w14:textId="77777777" w:rsidR="00F01B8C" w:rsidRDefault="00D305D7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2D1DA56" wp14:editId="4EDC713A">
            <wp:simplePos x="0" y="0"/>
            <wp:positionH relativeFrom="column">
              <wp:posOffset>-203200</wp:posOffset>
            </wp:positionH>
            <wp:positionV relativeFrom="paragraph">
              <wp:posOffset>163195</wp:posOffset>
            </wp:positionV>
            <wp:extent cx="1543050" cy="1543050"/>
            <wp:effectExtent l="0" t="0" r="0" b="0"/>
            <wp:wrapSquare wrapText="bothSides"/>
            <wp:docPr id="11" name="Picture 11" descr="Accessory, Bag, Baggage, Black,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cessory, Bag, Baggage, Black,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5178D" w14:textId="77777777" w:rsidR="00D305D7" w:rsidRDefault="00931B21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275500C" wp14:editId="798CBD2A">
            <wp:simplePos x="0" y="0"/>
            <wp:positionH relativeFrom="column">
              <wp:posOffset>5022850</wp:posOffset>
            </wp:positionH>
            <wp:positionV relativeFrom="paragraph">
              <wp:posOffset>146685</wp:posOffset>
            </wp:positionV>
            <wp:extent cx="1333500" cy="1333500"/>
            <wp:effectExtent l="0" t="0" r="0" b="0"/>
            <wp:wrapSquare wrapText="bothSides"/>
            <wp:docPr id="24" name="Picture 24" descr="Handshake, Shaking Hands, Agreement,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ndshake, Shaking Hands, Agreement, Busines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741E82C" wp14:editId="2674B9D3">
            <wp:simplePos x="0" y="0"/>
            <wp:positionH relativeFrom="column">
              <wp:posOffset>1682750</wp:posOffset>
            </wp:positionH>
            <wp:positionV relativeFrom="paragraph">
              <wp:posOffset>19685</wp:posOffset>
            </wp:positionV>
            <wp:extent cx="1460500" cy="1460500"/>
            <wp:effectExtent l="0" t="0" r="6350" b="6350"/>
            <wp:wrapSquare wrapText="bothSides"/>
            <wp:docPr id="16" name="Picture 16" descr="Gear, Icon, Service, Configuration, Development,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ar, Icon, Service, Configuration, Development, Too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709A552" wp14:editId="78183A8A">
            <wp:simplePos x="0" y="0"/>
            <wp:positionH relativeFrom="column">
              <wp:posOffset>3676650</wp:posOffset>
            </wp:positionH>
            <wp:positionV relativeFrom="paragraph">
              <wp:posOffset>89535</wp:posOffset>
            </wp:positionV>
            <wp:extent cx="1059180" cy="1333500"/>
            <wp:effectExtent l="0" t="0" r="0" b="0"/>
            <wp:wrapSquare wrapText="bothSides"/>
            <wp:docPr id="22" name="Picture 22" descr="Trophy, Achievement, Award, Cup, Merit, Prize,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ophy, Achievement, Award, Cup, Merit, Prize, Spor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534CB" w14:textId="77777777" w:rsidR="00D305D7" w:rsidRDefault="00D305D7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0C372EE9" w14:textId="77777777" w:rsidR="00D305D7" w:rsidRDefault="00D305D7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3C0F47FC" w14:textId="4B59AF28" w:rsidR="00D305D7" w:rsidRDefault="004C4C51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  <w:r>
        <w:rPr>
          <w:rFonts w:ascii="Times New Roman" w:eastAsiaTheme="minorHAnsi" w:hAnsi="Times New Roman" w:cstheme="minorBidi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AB4B8" wp14:editId="0323D281">
                <wp:simplePos x="0" y="0"/>
                <wp:positionH relativeFrom="column">
                  <wp:posOffset>4927393</wp:posOffset>
                </wp:positionH>
                <wp:positionV relativeFrom="paragraph">
                  <wp:posOffset>1020046</wp:posOffset>
                </wp:positionV>
                <wp:extent cx="1682750" cy="64135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37B6D" w14:textId="77777777" w:rsidR="00D305D7" w:rsidRPr="00D305D7" w:rsidRDefault="00D305D7" w:rsidP="00D305D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Networking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AB4B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88pt;margin-top:80.3pt;width:132.5pt;height:5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" fillcolor="window" stroked="f" strokeweight=".5pt">
                <v:textbox>
                  <w:txbxContent>
                    <w:p w14:paraId="7A637B6D" w14:textId="77777777" w:rsidR="00D305D7" w:rsidRPr="00D305D7" w:rsidRDefault="00D305D7" w:rsidP="00D305D7">
                      <w:pPr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</w:rPr>
                        <w:t>Networking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theme="minorBidi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CF159" wp14:editId="79A56988">
                <wp:simplePos x="0" y="0"/>
                <wp:positionH relativeFrom="column">
                  <wp:posOffset>3238500</wp:posOffset>
                </wp:positionH>
                <wp:positionV relativeFrom="paragraph">
                  <wp:posOffset>1010920</wp:posOffset>
                </wp:positionV>
                <wp:extent cx="1682750" cy="6413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6F0C6" w14:textId="77777777" w:rsidR="00D305D7" w:rsidRPr="00D305D7" w:rsidRDefault="00D305D7" w:rsidP="00D305D7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F159" id="Text Box 23" o:spid="_x0000_s1027" type="#_x0000_t202" style="position:absolute;margin-left:255pt;margin-top:79.6pt;width:132.5pt;height:5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" fillcolor="window" stroked="f" strokeweight=".5pt">
                <v:textbox>
                  <w:txbxContent>
                    <w:p w14:paraId="1F86F0C6" w14:textId="77777777" w:rsidR="00D305D7" w:rsidRPr="00D305D7" w:rsidRDefault="00D305D7" w:rsidP="00D305D7">
                      <w:pPr>
                        <w:rPr>
                          <w:rFonts w:ascii="Arial Black" w:hAnsi="Arial Black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</w:rPr>
                        <w:t>Achievement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theme="minorBidi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B88B7" wp14:editId="240F9E90">
                <wp:simplePos x="0" y="0"/>
                <wp:positionH relativeFrom="column">
                  <wp:posOffset>1592078</wp:posOffset>
                </wp:positionH>
                <wp:positionV relativeFrom="paragraph">
                  <wp:posOffset>1001381</wp:posOffset>
                </wp:positionV>
                <wp:extent cx="1543050" cy="64135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A7A95" w14:textId="77777777" w:rsidR="00D305D7" w:rsidRPr="00D305D7" w:rsidRDefault="00D305D7" w:rsidP="00D305D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Career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88B7" id="Text Box 21" o:spid="_x0000_s1028" type="#_x0000_t202" style="position:absolute;margin-left:125.35pt;margin-top:78.85pt;width:121.5pt;height:5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" fillcolor="white [3201]" stroked="f" strokeweight=".5pt">
                <v:textbox>
                  <w:txbxContent>
                    <w:p w14:paraId="33BA7A95" w14:textId="77777777" w:rsidR="00D305D7" w:rsidRPr="00D305D7" w:rsidRDefault="00D305D7" w:rsidP="00D305D7">
                      <w:pPr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</w:rPr>
                        <w:t>Career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theme="minorBidi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358B5" wp14:editId="061058DB">
                <wp:simplePos x="0" y="0"/>
                <wp:positionH relativeFrom="column">
                  <wp:posOffset>-203200</wp:posOffset>
                </wp:positionH>
                <wp:positionV relativeFrom="paragraph">
                  <wp:posOffset>1004718</wp:posOffset>
                </wp:positionV>
                <wp:extent cx="1543050" cy="6413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FF86D" w14:textId="77777777" w:rsidR="00D305D7" w:rsidRPr="00D305D7" w:rsidRDefault="00D305D7" w:rsidP="00D305D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D305D7">
                              <w:rPr>
                                <w:rFonts w:ascii="Arial Black" w:hAnsi="Arial Black"/>
                                <w:sz w:val="32"/>
                              </w:rPr>
                              <w:t>Workforce 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58B5" id="Text Box 20" o:spid="_x0000_s1029" type="#_x0000_t202" style="position:absolute;margin-left:-16pt;margin-top:79.1pt;width:121.5pt;height:5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" fillcolor="white [3201]" stroked="f" strokeweight=".5pt">
                <v:textbox>
                  <w:txbxContent>
                    <w:p w14:paraId="7FAFF86D" w14:textId="77777777" w:rsidR="00D305D7" w:rsidRPr="00D305D7" w:rsidRDefault="00D305D7" w:rsidP="00D305D7">
                      <w:pPr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  <w:r w:rsidRPr="00D305D7">
                        <w:rPr>
                          <w:rFonts w:ascii="Arial Black" w:hAnsi="Arial Black"/>
                          <w:sz w:val="32"/>
                        </w:rPr>
                        <w:t>Workforce Preparation</w:t>
                      </w:r>
                    </w:p>
                  </w:txbxContent>
                </v:textbox>
              </v:shape>
            </w:pict>
          </mc:Fallback>
        </mc:AlternateContent>
      </w:r>
      <w:r w:rsidR="00D305D7">
        <w:rPr>
          <w:rFonts w:ascii="Times New Roman" w:eastAsiaTheme="minorHAnsi" w:hAnsi="Times New Roman" w:cstheme="minorBidi"/>
          <w:snapToGrid/>
          <w:szCs w:val="22"/>
        </w:rPr>
        <w:tab/>
      </w:r>
    </w:p>
    <w:p w14:paraId="648A79ED" w14:textId="11642E87" w:rsidR="00D305D7" w:rsidRDefault="00D305D7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2F74575C" w14:textId="77777777" w:rsidR="00D305D7" w:rsidRDefault="00D305D7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1D482B3B" w14:textId="77777777" w:rsidR="00D305D7" w:rsidRDefault="00D305D7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74AF42DC" w14:textId="77777777" w:rsidR="00D305D7" w:rsidRDefault="00D305D7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37A9488C" w14:textId="35162569" w:rsidR="00F17AAD" w:rsidRPr="00F01B8C" w:rsidRDefault="00B93D2D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  <w:r>
        <w:rPr>
          <w:rFonts w:ascii="Times New Roman" w:eastAsiaTheme="minorHAnsi" w:hAnsi="Times New Roman" w:cstheme="minorBidi"/>
          <w:snapToGrid/>
          <w:szCs w:val="22"/>
        </w:rPr>
        <w:t xml:space="preserve">The </w:t>
      </w:r>
      <w:r w:rsidRPr="00B93D2D">
        <w:rPr>
          <w:rFonts w:ascii="Times New Roman" w:eastAsiaTheme="minorHAnsi" w:hAnsi="Times New Roman" w:cstheme="minorBidi"/>
          <w:snapToGrid/>
          <w:szCs w:val="22"/>
        </w:rPr>
        <w:t xml:space="preserve">Michigan 4-H State Awards Program provides 4-H members a learning experience where they can develop career skills </w:t>
      </w:r>
      <w:r>
        <w:rPr>
          <w:rFonts w:ascii="Times New Roman" w:hAnsi="Times New Roman"/>
        </w:rPr>
        <w:t xml:space="preserve">by using your 4-H experiences to compile a portfolio </w:t>
      </w:r>
      <w:proofErr w:type="gramStart"/>
      <w:r>
        <w:rPr>
          <w:rFonts w:ascii="Times New Roman" w:hAnsi="Times New Roman"/>
        </w:rPr>
        <w:t>similar to</w:t>
      </w:r>
      <w:proofErr w:type="gramEnd"/>
      <w:r>
        <w:rPr>
          <w:rFonts w:ascii="Times New Roman" w:hAnsi="Times New Roman"/>
        </w:rPr>
        <w:t xml:space="preserve"> a professional application</w:t>
      </w:r>
      <w:r w:rsidRPr="00B93D2D">
        <w:rPr>
          <w:rFonts w:ascii="Times New Roman" w:eastAsiaTheme="minorHAnsi" w:hAnsi="Times New Roman" w:cstheme="minorBidi"/>
          <w:snapToGrid/>
          <w:szCs w:val="22"/>
        </w:rPr>
        <w:t xml:space="preserve"> while receiving recognition for their 4-H involvement.</w:t>
      </w:r>
      <w:r>
        <w:rPr>
          <w:rFonts w:ascii="Times New Roman" w:eastAsiaTheme="minorHAnsi" w:hAnsi="Times New Roman" w:cstheme="minorBidi"/>
          <w:snapToGrid/>
          <w:szCs w:val="22"/>
        </w:rPr>
        <w:t xml:space="preserve">  </w:t>
      </w:r>
      <w:r w:rsidR="00077924">
        <w:rPr>
          <w:rFonts w:ascii="Times New Roman" w:hAnsi="Times New Roman"/>
        </w:rPr>
        <w:t>The application process will help you build your skills in communication, literacy, record keeping, and marketable skills</w:t>
      </w:r>
      <w:r w:rsidR="006B3D69">
        <w:rPr>
          <w:rFonts w:ascii="Times New Roman" w:hAnsi="Times New Roman"/>
        </w:rPr>
        <w:t xml:space="preserve">. </w:t>
      </w:r>
      <w:r w:rsidR="00077924">
        <w:rPr>
          <w:rFonts w:ascii="Times New Roman" w:hAnsi="Times New Roman"/>
        </w:rPr>
        <w:t xml:space="preserve">The application will require you to reflect on your past 4-H experiences and provide </w:t>
      </w:r>
      <w:r w:rsidR="000560EA">
        <w:rPr>
          <w:rFonts w:ascii="Times New Roman" w:hAnsi="Times New Roman"/>
        </w:rPr>
        <w:t>thoughtful responses</w:t>
      </w:r>
      <w:r w:rsidR="006B3D6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4-H State Awards recognize youth for their engagement and learning in the 4-H program, focusing on the skills they have gained; not necessarily th</w:t>
      </w:r>
      <w:r w:rsidR="0020471E">
        <w:rPr>
          <w:rFonts w:ascii="Times New Roman" w:hAnsi="Times New Roman"/>
        </w:rPr>
        <w:t>e past achievements and awards received</w:t>
      </w:r>
      <w:r w:rsidR="006B3D69">
        <w:rPr>
          <w:rFonts w:ascii="Times New Roman" w:hAnsi="Times New Roman"/>
        </w:rPr>
        <w:t xml:space="preserve">. </w:t>
      </w:r>
      <w:r w:rsidR="00077924">
        <w:rPr>
          <w:rFonts w:ascii="Times New Roman" w:hAnsi="Times New Roman"/>
        </w:rPr>
        <w:t xml:space="preserve">Once completed, your portfolio may be a useful tool that can be referenced when completing future </w:t>
      </w:r>
      <w:proofErr w:type="gramStart"/>
      <w:r w:rsidR="00077924">
        <w:rPr>
          <w:rFonts w:ascii="Times New Roman" w:hAnsi="Times New Roman"/>
        </w:rPr>
        <w:t>job</w:t>
      </w:r>
      <w:proofErr w:type="gramEnd"/>
      <w:r w:rsidR="00077924">
        <w:rPr>
          <w:rFonts w:ascii="Times New Roman" w:hAnsi="Times New Roman"/>
        </w:rPr>
        <w:t>, college, or scholarship applications</w:t>
      </w:r>
      <w:r w:rsidR="006B3D69">
        <w:rPr>
          <w:rFonts w:ascii="Times New Roman" w:hAnsi="Times New Roman"/>
        </w:rPr>
        <w:t xml:space="preserve">. </w:t>
      </w:r>
    </w:p>
    <w:p w14:paraId="7450EBAD" w14:textId="77777777" w:rsidR="00077924" w:rsidRDefault="0020358E" w:rsidP="00077924">
      <w:pPr>
        <w:widowControl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33D27D9" wp14:editId="4C2E80FB">
            <wp:simplePos x="0" y="0"/>
            <wp:positionH relativeFrom="column">
              <wp:posOffset>654050</wp:posOffset>
            </wp:positionH>
            <wp:positionV relativeFrom="paragraph">
              <wp:posOffset>175895</wp:posOffset>
            </wp:positionV>
            <wp:extent cx="1193800" cy="897255"/>
            <wp:effectExtent l="0" t="0" r="6350" b="0"/>
            <wp:wrapSquare wrapText="bothSides"/>
            <wp:docPr id="14" name="Picture 14" descr="Cap, School, Graduation, Graduation Cap,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p, School, Graduation, Graduation Cap, Colle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HAnsi" w:hAnsi="Times New Roman" w:cstheme="minorBidi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16EC29" wp14:editId="1D6EA59B">
                <wp:simplePos x="0" y="0"/>
                <wp:positionH relativeFrom="column">
                  <wp:posOffset>2946400</wp:posOffset>
                </wp:positionH>
                <wp:positionV relativeFrom="page">
                  <wp:posOffset>6540500</wp:posOffset>
                </wp:positionV>
                <wp:extent cx="3479800" cy="2660650"/>
                <wp:effectExtent l="0" t="0" r="2540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66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DD589" w14:textId="77777777" w:rsidR="00ED70FE" w:rsidRDefault="00ED70F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Research by the National Association of Colleges and Employers indicates that employers are seeking </w:t>
                            </w:r>
                            <w:r w:rsidR="00931B21">
                              <w:rPr>
                                <w:rFonts w:ascii="Times New Roman" w:hAnsi="Times New Roman"/>
                              </w:rPr>
                              <w:t>college graduates for entry-level positions with the following soft skills:</w:t>
                            </w:r>
                          </w:p>
                          <w:p w14:paraId="709588FC" w14:textId="77777777" w:rsidR="00931B21" w:rsidRDefault="00931B21" w:rsidP="00931B2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>Ability to verbally communicate with persons inside and outside the organization</w:t>
                            </w:r>
                          </w:p>
                          <w:p w14:paraId="33B52FCC" w14:textId="77777777" w:rsidR="00931B21" w:rsidRDefault="00931B21" w:rsidP="00931B2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>Ability to make decisions and solve problems</w:t>
                            </w:r>
                          </w:p>
                          <w:p w14:paraId="48F77B0D" w14:textId="77777777" w:rsidR="00931B21" w:rsidRDefault="00931B21" w:rsidP="00931B2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>Ability to obtain and process information</w:t>
                            </w:r>
                          </w:p>
                          <w:p w14:paraId="593888AC" w14:textId="77777777" w:rsidR="00931B21" w:rsidRDefault="00931B21" w:rsidP="00931B2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>Ability to plan, organize, and prioritize work</w:t>
                            </w:r>
                          </w:p>
                          <w:p w14:paraId="68E01E5A" w14:textId="77777777" w:rsidR="00931B21" w:rsidRDefault="00931B21" w:rsidP="00931B2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 xml:space="preserve">Ability to </w:t>
                            </w:r>
                            <w:r w:rsidR="00F7543B">
                              <w:t>analyze</w:t>
                            </w:r>
                            <w:r>
                              <w:t xml:space="preserve"> quantitative data</w:t>
                            </w:r>
                          </w:p>
                          <w:p w14:paraId="78F943CD" w14:textId="77777777" w:rsidR="00931B21" w:rsidRDefault="00931B21" w:rsidP="00931B2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>Technical knowledge related to the job</w:t>
                            </w:r>
                          </w:p>
                          <w:p w14:paraId="0DAAF8E6" w14:textId="77777777" w:rsidR="00931B21" w:rsidRDefault="00931B21" w:rsidP="00931B2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>Proficiency with computer software programs</w:t>
                            </w:r>
                          </w:p>
                          <w:p w14:paraId="731B58E8" w14:textId="77777777" w:rsidR="00931B21" w:rsidRDefault="00931B21" w:rsidP="00931B2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>Ability to create and/or edit written reports</w:t>
                            </w:r>
                          </w:p>
                          <w:p w14:paraId="7B2EB5D0" w14:textId="77777777" w:rsidR="00931B21" w:rsidRPr="00931B21" w:rsidRDefault="00931B21" w:rsidP="00931B2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>Ability to sell or influence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EC29" id="Text Box 26" o:spid="_x0000_s1030" type="#_x0000_t202" style="position:absolute;margin-left:232pt;margin-top:515pt;width:274pt;height:20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" fillcolor="white [3201]" strokeweight="2pt">
                <v:textbox>
                  <w:txbxContent>
                    <w:p w14:paraId="011DD589" w14:textId="77777777" w:rsidR="00ED70FE" w:rsidRDefault="00ED70F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Research by the National Association of Colleges and Employers indicates that employers are seeking </w:t>
                      </w:r>
                      <w:r w:rsidR="00931B21">
                        <w:rPr>
                          <w:rFonts w:ascii="Times New Roman" w:hAnsi="Times New Roman"/>
                        </w:rPr>
                        <w:t>college graduates for entry-level positions with the following soft skills:</w:t>
                      </w:r>
                    </w:p>
                    <w:p w14:paraId="709588FC" w14:textId="77777777" w:rsidR="00931B21" w:rsidRDefault="00931B21" w:rsidP="00931B2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Ability to verbally communicate with persons inside and outside the </w:t>
                      </w:r>
                      <w:proofErr w:type="gramStart"/>
                      <w:r>
                        <w:t>organization</w:t>
                      </w:r>
                      <w:proofErr w:type="gramEnd"/>
                    </w:p>
                    <w:p w14:paraId="33B52FCC" w14:textId="77777777" w:rsidR="00931B21" w:rsidRDefault="00931B21" w:rsidP="00931B2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Ability to make decisions and solve </w:t>
                      </w:r>
                      <w:proofErr w:type="gramStart"/>
                      <w:r>
                        <w:t>problems</w:t>
                      </w:r>
                      <w:proofErr w:type="gramEnd"/>
                    </w:p>
                    <w:p w14:paraId="48F77B0D" w14:textId="77777777" w:rsidR="00931B21" w:rsidRDefault="00931B21" w:rsidP="00931B2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Ability to obtain and process </w:t>
                      </w:r>
                      <w:proofErr w:type="gramStart"/>
                      <w:r>
                        <w:t>information</w:t>
                      </w:r>
                      <w:proofErr w:type="gramEnd"/>
                    </w:p>
                    <w:p w14:paraId="593888AC" w14:textId="77777777" w:rsidR="00931B21" w:rsidRDefault="00931B21" w:rsidP="00931B2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Ability to plan, organize, and prioritize </w:t>
                      </w:r>
                      <w:proofErr w:type="gramStart"/>
                      <w:r>
                        <w:t>work</w:t>
                      </w:r>
                      <w:proofErr w:type="gramEnd"/>
                    </w:p>
                    <w:p w14:paraId="68E01E5A" w14:textId="77777777" w:rsidR="00931B21" w:rsidRDefault="00931B21" w:rsidP="00931B2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Ability to </w:t>
                      </w:r>
                      <w:r w:rsidR="00F7543B">
                        <w:t>analyze</w:t>
                      </w:r>
                      <w:r>
                        <w:t xml:space="preserve"> quantitative </w:t>
                      </w:r>
                      <w:proofErr w:type="gramStart"/>
                      <w:r>
                        <w:t>data</w:t>
                      </w:r>
                      <w:proofErr w:type="gramEnd"/>
                    </w:p>
                    <w:p w14:paraId="78F943CD" w14:textId="77777777" w:rsidR="00931B21" w:rsidRDefault="00931B21" w:rsidP="00931B2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Technical knowledge related to the </w:t>
                      </w:r>
                      <w:proofErr w:type="gramStart"/>
                      <w:r>
                        <w:t>job</w:t>
                      </w:r>
                      <w:proofErr w:type="gramEnd"/>
                    </w:p>
                    <w:p w14:paraId="0DAAF8E6" w14:textId="77777777" w:rsidR="00931B21" w:rsidRDefault="00931B21" w:rsidP="00931B2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>Proficiency with computer software programs</w:t>
                      </w:r>
                    </w:p>
                    <w:p w14:paraId="731B58E8" w14:textId="77777777" w:rsidR="00931B21" w:rsidRDefault="00931B21" w:rsidP="00931B2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Ability to create and/or edit written </w:t>
                      </w:r>
                      <w:proofErr w:type="gramStart"/>
                      <w:r>
                        <w:t>reports</w:t>
                      </w:r>
                      <w:proofErr w:type="gramEnd"/>
                    </w:p>
                    <w:p w14:paraId="7B2EB5D0" w14:textId="77777777" w:rsidR="00931B21" w:rsidRPr="00931B21" w:rsidRDefault="00931B21" w:rsidP="00931B2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Ability to sell or influence </w:t>
                      </w:r>
                      <w:proofErr w:type="gramStart"/>
                      <w:r>
                        <w:t>others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6E520B" w14:textId="77777777" w:rsidR="0020358E" w:rsidRDefault="0020358E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264E5620" w14:textId="77777777" w:rsidR="0020358E" w:rsidRDefault="0020358E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264AD335" w14:textId="77777777" w:rsidR="0020358E" w:rsidRDefault="0020358E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1F9559F8" w14:textId="77777777" w:rsidR="0020358E" w:rsidRDefault="0020358E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3FA93E09" w14:textId="77777777" w:rsidR="0020358E" w:rsidRDefault="0020358E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5ABDA8EC" w14:textId="77777777" w:rsidR="0020358E" w:rsidRDefault="0020358E" w:rsidP="00077924">
      <w:pPr>
        <w:widowControl/>
        <w:rPr>
          <w:rFonts w:ascii="Times New Roman" w:eastAsiaTheme="minorHAnsi" w:hAnsi="Times New Roman" w:cstheme="minorBidi"/>
          <w:snapToGrid/>
          <w:szCs w:val="22"/>
        </w:rPr>
      </w:pPr>
    </w:p>
    <w:p w14:paraId="390654C7" w14:textId="52D46AAB" w:rsidR="00085C50" w:rsidRDefault="000560EA" w:rsidP="0020358E">
      <w:pPr>
        <w:widowControl/>
        <w:ind w:right="4860"/>
        <w:rPr>
          <w:rFonts w:ascii="Times New Roman" w:eastAsiaTheme="minorHAnsi" w:hAnsi="Times New Roman" w:cstheme="minorBidi"/>
          <w:snapToGrid/>
          <w:szCs w:val="22"/>
        </w:rPr>
      </w:pPr>
      <w:r>
        <w:rPr>
          <w:rFonts w:ascii="Times New Roman" w:eastAsiaTheme="minorHAnsi" w:hAnsi="Times New Roman" w:cstheme="minorBidi"/>
          <w:snapToGrid/>
          <w:szCs w:val="22"/>
        </w:rPr>
        <w:t>The 4-H State Award Program seeks to recognize Michigan’s top 4-H members</w:t>
      </w:r>
      <w:r w:rsidR="006B3D69">
        <w:rPr>
          <w:rFonts w:ascii="Times New Roman" w:eastAsiaTheme="minorHAnsi" w:hAnsi="Times New Roman" w:cstheme="minorBidi"/>
          <w:snapToGrid/>
          <w:szCs w:val="22"/>
        </w:rPr>
        <w:t xml:space="preserve">. </w:t>
      </w:r>
      <w:r w:rsidR="00085C50">
        <w:rPr>
          <w:rFonts w:ascii="Times New Roman" w:eastAsiaTheme="minorHAnsi" w:hAnsi="Times New Roman" w:cstheme="minorBidi"/>
          <w:snapToGrid/>
          <w:szCs w:val="22"/>
        </w:rPr>
        <w:t>4-H members should find this experience challenging, but also rewarding</w:t>
      </w:r>
      <w:r w:rsidR="006B3D69">
        <w:rPr>
          <w:rFonts w:ascii="Times New Roman" w:eastAsiaTheme="minorHAnsi" w:hAnsi="Times New Roman" w:cstheme="minorBidi"/>
          <w:snapToGrid/>
          <w:szCs w:val="22"/>
        </w:rPr>
        <w:t xml:space="preserve">. </w:t>
      </w:r>
      <w:r w:rsidR="00085C50">
        <w:rPr>
          <w:rFonts w:ascii="Times New Roman" w:eastAsiaTheme="minorHAnsi" w:hAnsi="Times New Roman" w:cstheme="minorBidi"/>
          <w:snapToGrid/>
          <w:szCs w:val="22"/>
        </w:rPr>
        <w:t xml:space="preserve">There are minimum quality standards in place throughout the process to encourage 4-H members to put forward their </w:t>
      </w:r>
      <w:r w:rsidR="008B2D45">
        <w:rPr>
          <w:rFonts w:ascii="Times New Roman" w:eastAsiaTheme="minorHAnsi" w:hAnsi="Times New Roman" w:cstheme="minorBidi"/>
          <w:snapToGrid/>
          <w:szCs w:val="22"/>
        </w:rPr>
        <w:t>best effort and hold themselves to high expectations.</w:t>
      </w:r>
    </w:p>
    <w:p w14:paraId="18A361E5" w14:textId="0E285B2B" w:rsidR="00F42856" w:rsidRDefault="00F10079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The </w:t>
      </w:r>
      <w:r w:rsidR="0057231B">
        <w:rPr>
          <w:rFonts w:ascii="Times New Roman" w:hAnsi="Times New Roman"/>
          <w:b/>
          <w:bCs/>
        </w:rPr>
        <w:t>Group</w:t>
      </w:r>
      <w:r w:rsidR="00F42856">
        <w:rPr>
          <w:rFonts w:ascii="Times New Roman" w:hAnsi="Times New Roman"/>
          <w:b/>
          <w:bCs/>
        </w:rPr>
        <w:t xml:space="preserve"> 4-H State Awards Experience</w:t>
      </w:r>
    </w:p>
    <w:p w14:paraId="2222364B" w14:textId="34D0A878" w:rsidR="009760DE" w:rsidRDefault="009242FF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A 4-H group may be represented by 2-5 members of the group who complete the application on behalf of the group and represent the group during the 4-H State Awards Program during 4-H Exploration Days</w:t>
      </w:r>
      <w:r w:rsidR="006B3D6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4-H members representing the group must be 13-19 years old</w:t>
      </w:r>
      <w:r w:rsidR="006B3D6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The group representatives prepare and submit the Group 4-H State Award application together</w:t>
      </w:r>
      <w:r w:rsidR="006B3D69">
        <w:rPr>
          <w:rFonts w:ascii="Times New Roman" w:hAnsi="Times New Roman"/>
        </w:rPr>
        <w:t xml:space="preserve">. </w:t>
      </w:r>
      <w:r w:rsidR="00F42856">
        <w:rPr>
          <w:rFonts w:ascii="Times New Roman" w:hAnsi="Times New Roman"/>
        </w:rPr>
        <w:t xml:space="preserve">Up to 12 </w:t>
      </w:r>
      <w:r>
        <w:rPr>
          <w:rFonts w:ascii="Times New Roman" w:hAnsi="Times New Roman"/>
        </w:rPr>
        <w:t>groups</w:t>
      </w:r>
      <w:r w:rsidR="00F42856">
        <w:rPr>
          <w:rFonts w:ascii="Times New Roman" w:hAnsi="Times New Roman"/>
        </w:rPr>
        <w:t xml:space="preserve"> may be named State Awards </w:t>
      </w:r>
      <w:r w:rsidR="00F5544F">
        <w:rPr>
          <w:rFonts w:ascii="Times New Roman" w:hAnsi="Times New Roman"/>
        </w:rPr>
        <w:t>finalist</w:t>
      </w:r>
      <w:r w:rsidR="00F42856">
        <w:rPr>
          <w:rFonts w:ascii="Times New Roman" w:hAnsi="Times New Roman"/>
        </w:rPr>
        <w:t xml:space="preserve">s and be invited to be recognized at the 4-H State Awards Celebration during 4-H Exploration Days.  4-H State Award </w:t>
      </w:r>
      <w:r w:rsidR="00F5544F">
        <w:rPr>
          <w:rFonts w:ascii="Times New Roman" w:hAnsi="Times New Roman"/>
        </w:rPr>
        <w:t>finalist</w:t>
      </w:r>
      <w:r w:rsidR="00F42856">
        <w:rPr>
          <w:rFonts w:ascii="Times New Roman" w:hAnsi="Times New Roman"/>
        </w:rPr>
        <w:t xml:space="preserve">s are encouraged to attend 4-H Explorations Days, where they will select </w:t>
      </w:r>
      <w:r w:rsidR="00F5544F">
        <w:rPr>
          <w:rFonts w:ascii="Times New Roman" w:hAnsi="Times New Roman"/>
        </w:rPr>
        <w:t>from over 100 sessions</w:t>
      </w:r>
      <w:r w:rsidR="00F42856">
        <w:rPr>
          <w:rFonts w:ascii="Times New Roman" w:hAnsi="Times New Roman"/>
        </w:rPr>
        <w:t xml:space="preserve"> to attend during the event.  </w:t>
      </w:r>
    </w:p>
    <w:p w14:paraId="592C8144" w14:textId="77777777" w:rsidR="009760DE" w:rsidRDefault="009760DE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</w:p>
    <w:p w14:paraId="7DF39C9A" w14:textId="60F0C95A" w:rsidR="009760DE" w:rsidRDefault="009242FF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Groups</w:t>
      </w:r>
      <w:r w:rsidR="009760DE">
        <w:rPr>
          <w:rFonts w:ascii="Times New Roman" w:hAnsi="Times New Roman"/>
        </w:rPr>
        <w:t xml:space="preserve"> will </w:t>
      </w:r>
      <w:r>
        <w:rPr>
          <w:rFonts w:ascii="Times New Roman" w:hAnsi="Times New Roman"/>
        </w:rPr>
        <w:t>present for</w:t>
      </w:r>
      <w:r w:rsidR="009760DE">
        <w:rPr>
          <w:rFonts w:ascii="Times New Roman" w:hAnsi="Times New Roman"/>
        </w:rPr>
        <w:t xml:space="preserve"> the selection committee in </w:t>
      </w:r>
      <w:r w:rsidR="00E40149">
        <w:rPr>
          <w:rFonts w:ascii="Times New Roman" w:hAnsi="Times New Roman"/>
        </w:rPr>
        <w:t xml:space="preserve">early </w:t>
      </w:r>
      <w:r w:rsidR="009760DE">
        <w:rPr>
          <w:rFonts w:ascii="Times New Roman" w:hAnsi="Times New Roman"/>
        </w:rPr>
        <w:t>June</w:t>
      </w:r>
      <w:r>
        <w:rPr>
          <w:rFonts w:ascii="Times New Roman" w:hAnsi="Times New Roman"/>
        </w:rPr>
        <w:t xml:space="preserve"> through video conference (Zoom) </w:t>
      </w:r>
      <w:r w:rsidR="009760DE">
        <w:rPr>
          <w:rFonts w:ascii="Times New Roman" w:hAnsi="Times New Roman"/>
        </w:rPr>
        <w:t xml:space="preserve">from the </w:t>
      </w:r>
      <w:r>
        <w:rPr>
          <w:rFonts w:ascii="Times New Roman" w:hAnsi="Times New Roman"/>
        </w:rPr>
        <w:t>group</w:t>
      </w:r>
      <w:r w:rsidR="009760DE">
        <w:rPr>
          <w:rFonts w:ascii="Times New Roman" w:hAnsi="Times New Roman"/>
        </w:rPr>
        <w:t>s’ local MSU Extension office</w:t>
      </w:r>
      <w:r w:rsidR="006B3D69">
        <w:rPr>
          <w:rFonts w:ascii="Times New Roman" w:hAnsi="Times New Roman"/>
        </w:rPr>
        <w:t xml:space="preserve">. </w:t>
      </w:r>
      <w:r w:rsidR="009760DE">
        <w:rPr>
          <w:rFonts w:ascii="Times New Roman" w:hAnsi="Times New Roman"/>
        </w:rPr>
        <w:t xml:space="preserve">While face-to-face interviews are valuable, many companies are moving in the direction of screening potential employees through first round virtual interview; utilizing this approach, </w:t>
      </w:r>
      <w:r w:rsidR="00F5544F">
        <w:rPr>
          <w:rFonts w:ascii="Times New Roman" w:hAnsi="Times New Roman"/>
        </w:rPr>
        <w:t>finalist</w:t>
      </w:r>
      <w:r w:rsidR="009760DE">
        <w:rPr>
          <w:rFonts w:ascii="Times New Roman" w:hAnsi="Times New Roman"/>
        </w:rPr>
        <w:t>s will have the opportunity to fully participate in 4-H Exploration Days.</w:t>
      </w:r>
    </w:p>
    <w:p w14:paraId="402B3F9C" w14:textId="77777777" w:rsidR="004C15C0" w:rsidRDefault="004C15C0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</w:p>
    <w:p w14:paraId="0C87D952" w14:textId="1643C00C" w:rsidR="00602F31" w:rsidRDefault="00602F31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  <w:r w:rsidRPr="00602F31">
        <w:rPr>
          <w:rFonts w:ascii="Times New Roman" w:hAnsi="Times New Roman"/>
        </w:rPr>
        <w:t>The 4-H State Awards Celebration will be held on Wednesday afternoon of 4-H Exploration Days where delegates will be recognized in front of peers following the welcome and keynote speaker.</w:t>
      </w:r>
    </w:p>
    <w:p w14:paraId="34B9C694" w14:textId="11CA1C32" w:rsidR="00F42856" w:rsidRDefault="00F42856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</w:p>
    <w:p w14:paraId="03210F8C" w14:textId="074B2D75" w:rsidR="00A13289" w:rsidRDefault="00A13289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</w:p>
    <w:p w14:paraId="02998449" w14:textId="73FDA93A" w:rsidR="00A13289" w:rsidRDefault="00A13289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</w:p>
    <w:p w14:paraId="5F13F9C2" w14:textId="32C663D0" w:rsidR="009378AF" w:rsidRDefault="004C15C0" w:rsidP="004C15C0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89984" behindDoc="1" locked="0" layoutInCell="1" allowOverlap="1" wp14:anchorId="0EDE44D0" wp14:editId="1D5D7448">
            <wp:simplePos x="0" y="0"/>
            <wp:positionH relativeFrom="column">
              <wp:posOffset>127000</wp:posOffset>
            </wp:positionH>
            <wp:positionV relativeFrom="paragraph">
              <wp:posOffset>151765</wp:posOffset>
            </wp:positionV>
            <wp:extent cx="5942965" cy="3721100"/>
            <wp:effectExtent l="0" t="0" r="0" b="0"/>
            <wp:wrapTight wrapText="bothSides">
              <wp:wrapPolygon edited="0">
                <wp:start x="0" y="0"/>
                <wp:lineTo x="0" y="21231"/>
                <wp:lineTo x="69" y="21453"/>
                <wp:lineTo x="21325" y="21453"/>
                <wp:lineTo x="21395" y="21231"/>
                <wp:lineTo x="2139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72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ADFD46" w14:textId="6ABB695F" w:rsidR="004C15C0" w:rsidRDefault="004C15C0" w:rsidP="004C15C0">
      <w:pPr>
        <w:widowControl/>
        <w:rPr>
          <w:rFonts w:ascii="Times New Roman" w:hAnsi="Times New Roman"/>
          <w:b/>
          <w:bCs/>
        </w:rPr>
      </w:pPr>
    </w:p>
    <w:p w14:paraId="0CDCDAD5" w14:textId="4C517544" w:rsidR="004C15C0" w:rsidRDefault="004C15C0" w:rsidP="004C15C0">
      <w:pPr>
        <w:widowControl/>
        <w:rPr>
          <w:rFonts w:ascii="Times New Roman" w:hAnsi="Times New Roman"/>
          <w:b/>
          <w:bCs/>
        </w:rPr>
      </w:pPr>
    </w:p>
    <w:p w14:paraId="3B44CDDE" w14:textId="7A72835D" w:rsidR="004C15C0" w:rsidRPr="004C15C0" w:rsidRDefault="004C15C0" w:rsidP="004C15C0">
      <w:pPr>
        <w:widowControl/>
        <w:rPr>
          <w:rFonts w:ascii="Times New Roman" w:hAnsi="Times New Roman"/>
          <w:b/>
          <w:bCs/>
        </w:rPr>
        <w:sectPr w:rsidR="004C15C0" w:rsidRPr="004C15C0" w:rsidSect="00BA5763">
          <w:footerReference w:type="default" r:id="rId16"/>
          <w:endnotePr>
            <w:numFmt w:val="decimal"/>
          </w:endnotePr>
          <w:type w:val="continuous"/>
          <w:pgSz w:w="12240" w:h="15840" w:code="1"/>
          <w:pgMar w:top="1440" w:right="1440" w:bottom="1440" w:left="1440" w:header="634" w:footer="720" w:gutter="0"/>
          <w:cols w:space="360"/>
          <w:noEndnote/>
        </w:sectPr>
      </w:pPr>
    </w:p>
    <w:p w14:paraId="658451E0" w14:textId="0A2820A6" w:rsidR="00F42856" w:rsidRPr="00F42856" w:rsidRDefault="00F42856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Preparing Your Application</w:t>
      </w:r>
    </w:p>
    <w:p w14:paraId="42EF377A" w14:textId="0613631C" w:rsidR="00C42300" w:rsidRDefault="009242FF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  <w:b/>
          <w:bCs/>
        </w:rPr>
      </w:pPr>
      <w:r w:rsidRPr="00C42300">
        <w:rPr>
          <w:noProof/>
        </w:rPr>
        <w:drawing>
          <wp:anchor distT="0" distB="0" distL="114300" distR="114300" simplePos="0" relativeHeight="251683840" behindDoc="1" locked="0" layoutInCell="1" allowOverlap="1" wp14:anchorId="38D3F470" wp14:editId="2E4AE455">
            <wp:simplePos x="0" y="0"/>
            <wp:positionH relativeFrom="column">
              <wp:posOffset>-31750</wp:posOffset>
            </wp:positionH>
            <wp:positionV relativeFrom="page">
              <wp:posOffset>1218565</wp:posOffset>
            </wp:positionV>
            <wp:extent cx="1339215" cy="1339215"/>
            <wp:effectExtent l="0" t="0" r="0" b="0"/>
            <wp:wrapTight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ight>
            <wp:docPr id="28" name="Picture 28" descr="Calender, Icon, Pictogram, Web, Black, Number, Hol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lender, Icon, Pictogram, Web, Black, Number, Holida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58E" w:rsidRPr="00C42300">
        <w:rPr>
          <w:rFonts w:ascii="Times New Roman" w:hAnsi="Times New Roman"/>
        </w:rPr>
        <w:t xml:space="preserve">It is strongly encouraged to begin working on your application early, as it will take you </w:t>
      </w:r>
      <w:r w:rsidR="00C42300" w:rsidRPr="00C42300">
        <w:rPr>
          <w:rFonts w:ascii="Times New Roman" w:hAnsi="Times New Roman"/>
        </w:rPr>
        <w:t>time to complete it and have it reviewed before submitting it</w:t>
      </w:r>
      <w:r w:rsidR="006B3D69" w:rsidRPr="00C42300">
        <w:rPr>
          <w:rFonts w:ascii="Times New Roman" w:hAnsi="Times New Roman"/>
        </w:rPr>
        <w:t>.</w:t>
      </w:r>
      <w:r w:rsidR="006B3D69">
        <w:rPr>
          <w:rFonts w:ascii="Times New Roman" w:hAnsi="Times New Roman"/>
        </w:rPr>
        <w:t xml:space="preserve"> </w:t>
      </w:r>
      <w:r w:rsidR="008C1C65">
        <w:rPr>
          <w:rFonts w:ascii="Times New Roman" w:hAnsi="Times New Roman"/>
        </w:rPr>
        <w:t>This is a great opportunity to build your skills in goal setting and time management. Please be sure to communicate with your county 4-H Program Coordinator early in the application process</w:t>
      </w:r>
      <w:r w:rsidR="006B3D69">
        <w:rPr>
          <w:rFonts w:ascii="Times New Roman" w:hAnsi="Times New Roman"/>
        </w:rPr>
        <w:t xml:space="preserve">. </w:t>
      </w:r>
      <w:r w:rsidR="00C42300" w:rsidRPr="00C42300">
        <w:rPr>
          <w:rFonts w:ascii="Times New Roman" w:hAnsi="Times New Roman"/>
        </w:rPr>
        <w:t xml:space="preserve">All applications are due by </w:t>
      </w:r>
      <w:r w:rsidR="00E40149">
        <w:rPr>
          <w:rFonts w:ascii="Times New Roman" w:hAnsi="Times New Roman"/>
          <w:b/>
        </w:rPr>
        <w:t>April</w:t>
      </w:r>
      <w:r w:rsidR="00C42300" w:rsidRPr="00C42300">
        <w:rPr>
          <w:rFonts w:ascii="Times New Roman" w:hAnsi="Times New Roman"/>
          <w:b/>
        </w:rPr>
        <w:t xml:space="preserve"> 1</w:t>
      </w:r>
      <w:r w:rsidR="00C42300" w:rsidRPr="00C42300">
        <w:rPr>
          <w:rFonts w:ascii="Times New Roman" w:hAnsi="Times New Roman"/>
          <w:b/>
          <w:vertAlign w:val="superscript"/>
        </w:rPr>
        <w:t>st</w:t>
      </w:r>
      <w:r w:rsidR="00C42300" w:rsidRPr="00C42300">
        <w:rPr>
          <w:rFonts w:ascii="Times New Roman" w:hAnsi="Times New Roman"/>
        </w:rPr>
        <w:t xml:space="preserve">. Your completed </w:t>
      </w:r>
      <w:r w:rsidR="008C1C65">
        <w:rPr>
          <w:rFonts w:ascii="Times New Roman" w:hAnsi="Times New Roman"/>
        </w:rPr>
        <w:t>application will be</w:t>
      </w:r>
      <w:r w:rsidR="0020471E">
        <w:rPr>
          <w:rFonts w:ascii="Times New Roman" w:hAnsi="Times New Roman"/>
        </w:rPr>
        <w:t xml:space="preserve"> uploaded through the MSU Extension Events Registration system: </w:t>
      </w:r>
      <w:r w:rsidR="008C1C65">
        <w:rPr>
          <w:rFonts w:ascii="Times New Roman" w:hAnsi="Times New Roman"/>
        </w:rPr>
        <w:t xml:space="preserve">  </w:t>
      </w:r>
      <w:hyperlink r:id="rId18" w:history="1">
        <w:r w:rsidR="00887B7E" w:rsidRPr="00887B7E">
          <w:rPr>
            <w:rStyle w:val="Hyperlink"/>
            <w:rFonts w:ascii="Times New Roman" w:hAnsi="Times New Roman"/>
            <w:sz w:val="22"/>
            <w:szCs w:val="22"/>
          </w:rPr>
          <w:t>https://events.anr.msu.edu/StateAwards24/</w:t>
        </w:r>
      </w:hyperlink>
    </w:p>
    <w:p w14:paraId="6FFDE71E" w14:textId="61119C22" w:rsidR="00A13289" w:rsidRDefault="00A13289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</w:p>
    <w:p w14:paraId="4F56B37F" w14:textId="700D0EAA" w:rsidR="00A13289" w:rsidRPr="00C42300" w:rsidRDefault="00A13289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</w:p>
    <w:p w14:paraId="6E300D59" w14:textId="2479B077" w:rsidR="0020358E" w:rsidRDefault="0020358E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  <w:b/>
        </w:rPr>
      </w:pPr>
    </w:p>
    <w:p w14:paraId="6B739B05" w14:textId="7C21FCC3" w:rsidR="009242FF" w:rsidRDefault="009242FF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  <w:b/>
        </w:rPr>
      </w:pPr>
    </w:p>
    <w:p w14:paraId="2AE153B9" w14:textId="691FBD63" w:rsidR="009242FF" w:rsidRDefault="009242FF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  <w:b/>
        </w:rPr>
      </w:pPr>
    </w:p>
    <w:p w14:paraId="294D6182" w14:textId="4E25B7D2" w:rsidR="009378AF" w:rsidRDefault="009378AF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  <w:b/>
        </w:rPr>
      </w:pPr>
    </w:p>
    <w:p w14:paraId="78556B1E" w14:textId="6645CA93" w:rsidR="00E40149" w:rsidRPr="00E40149" w:rsidRDefault="004C15C0" w:rsidP="00BE01B5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21D6819" wp14:editId="2D355AFF">
            <wp:simplePos x="0" y="0"/>
            <wp:positionH relativeFrom="column">
              <wp:posOffset>4959350</wp:posOffset>
            </wp:positionH>
            <wp:positionV relativeFrom="page">
              <wp:posOffset>3708400</wp:posOffset>
            </wp:positionV>
            <wp:extent cx="1556385" cy="1104900"/>
            <wp:effectExtent l="0" t="0" r="5715" b="0"/>
            <wp:wrapTight wrapText="bothSides">
              <wp:wrapPolygon edited="0">
                <wp:start x="1058" y="0"/>
                <wp:lineTo x="1058" y="11917"/>
                <wp:lineTo x="0" y="19738"/>
                <wp:lineTo x="0" y="21228"/>
                <wp:lineTo x="21415" y="21228"/>
                <wp:lineTo x="21415" y="19738"/>
                <wp:lineTo x="20093" y="11917"/>
                <wp:lineTo x="20093" y="0"/>
                <wp:lineTo x="1058" y="0"/>
              </wp:wrapPolygon>
            </wp:wrapTight>
            <wp:docPr id="30" name="Picture 30" descr="Computer, Laptop, Notebook, Simple, Technology, 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, Laptop, Notebook, Simple, Technology, Table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300">
        <w:rPr>
          <w:rFonts w:ascii="Times New Roman" w:hAnsi="Times New Roman"/>
        </w:rPr>
        <w:t>This document will provide you with a brief overview of the application</w:t>
      </w:r>
      <w:r w:rsidR="006B3D69">
        <w:rPr>
          <w:rFonts w:ascii="Times New Roman" w:hAnsi="Times New Roman"/>
        </w:rPr>
        <w:t xml:space="preserve">. </w:t>
      </w:r>
      <w:r w:rsidR="00C42300">
        <w:rPr>
          <w:rFonts w:ascii="Times New Roman" w:hAnsi="Times New Roman"/>
        </w:rPr>
        <w:t xml:space="preserve">To find complete information about the Michigan 4-H State Awards Program, including the </w:t>
      </w:r>
      <w:r w:rsidR="00A34B51">
        <w:rPr>
          <w:rFonts w:ascii="Times New Roman" w:hAnsi="Times New Roman"/>
        </w:rPr>
        <w:t>guidelines for writing your application, the selection process, and other important details, view the Overview and Instructions document at:</w:t>
      </w:r>
      <w:r w:rsidR="00F42856">
        <w:rPr>
          <w:rFonts w:ascii="Times New Roman" w:hAnsi="Times New Roman"/>
        </w:rPr>
        <w:t xml:space="preserve"> </w:t>
      </w:r>
      <w:bookmarkStart w:id="0" w:name="_Hlk125029170"/>
      <w:r w:rsidR="00E40149" w:rsidRPr="00E40149">
        <w:rPr>
          <w:rFonts w:ascii="Times New Roman" w:hAnsi="Times New Roman"/>
          <w:b/>
          <w:bCs/>
        </w:rPr>
        <w:fldChar w:fldCharType="begin"/>
      </w:r>
      <w:r w:rsidR="00E40149" w:rsidRPr="00E40149">
        <w:rPr>
          <w:rFonts w:ascii="Times New Roman" w:hAnsi="Times New Roman"/>
          <w:b/>
          <w:bCs/>
        </w:rPr>
        <w:instrText xml:space="preserve"> HYPERLINK "https://www.canr.msu.edu/4_h_scholarships_and_recognition_program/4-h-awards-and-recognition-program/youth-recognition" </w:instrText>
      </w:r>
      <w:r w:rsidR="00E40149" w:rsidRPr="00E40149">
        <w:rPr>
          <w:rFonts w:ascii="Times New Roman" w:hAnsi="Times New Roman"/>
          <w:b/>
          <w:bCs/>
        </w:rPr>
      </w:r>
      <w:r w:rsidR="00E40149" w:rsidRPr="00E40149">
        <w:rPr>
          <w:rFonts w:ascii="Times New Roman" w:hAnsi="Times New Roman"/>
          <w:b/>
          <w:bCs/>
        </w:rPr>
        <w:fldChar w:fldCharType="separate"/>
      </w:r>
      <w:r w:rsidR="00E40149" w:rsidRPr="00E40149">
        <w:rPr>
          <w:rStyle w:val="Hyperlink"/>
          <w:rFonts w:ascii="Times New Roman" w:hAnsi="Times New Roman"/>
          <w:b/>
          <w:bCs/>
          <w:color w:val="auto"/>
        </w:rPr>
        <w:t>https://www.canr.msu.edu/4_h_scholarships_and_recognition_program/4-h-awards-and-recognition-program/youth-recognition</w:t>
      </w:r>
      <w:r w:rsidR="00E40149" w:rsidRPr="00E40149">
        <w:rPr>
          <w:rFonts w:ascii="Times New Roman" w:hAnsi="Times New Roman"/>
          <w:b/>
          <w:bCs/>
        </w:rPr>
        <w:fldChar w:fldCharType="end"/>
      </w:r>
    </w:p>
    <w:bookmarkEnd w:id="0"/>
    <w:p w14:paraId="5F667951" w14:textId="77777777" w:rsidR="009378AF" w:rsidRDefault="009378AF">
      <w:pPr>
        <w:widowControl/>
        <w:rPr>
          <w:rFonts w:ascii="Times New Roman" w:hAnsi="Times New Roman"/>
          <w:b/>
        </w:rPr>
      </w:pPr>
    </w:p>
    <w:p w14:paraId="1726CF31" w14:textId="77777777" w:rsidR="00E40149" w:rsidRDefault="00E40149">
      <w:pPr>
        <w:widowControl/>
        <w:rPr>
          <w:rFonts w:ascii="Times New Roman" w:hAnsi="Times New Roman"/>
          <w:b/>
        </w:rPr>
      </w:pPr>
    </w:p>
    <w:p w14:paraId="1137ACFC" w14:textId="2681E956" w:rsidR="00E40149" w:rsidRPr="00E40149" w:rsidRDefault="00E40149">
      <w:pPr>
        <w:widowControl/>
        <w:rPr>
          <w:rFonts w:ascii="Times New Roman" w:hAnsi="Times New Roman"/>
          <w:bCs/>
        </w:rPr>
        <w:sectPr w:rsidR="00E40149" w:rsidRPr="00E40149" w:rsidSect="00BA5763">
          <w:footerReference w:type="default" r:id="rId20"/>
          <w:endnotePr>
            <w:numFmt w:val="decimal"/>
          </w:endnotePr>
          <w:type w:val="continuous"/>
          <w:pgSz w:w="12240" w:h="15840" w:code="1"/>
          <w:pgMar w:top="1440" w:right="1440" w:bottom="1440" w:left="1440" w:header="634" w:footer="720" w:gutter="0"/>
          <w:cols w:space="360"/>
          <w:noEndnote/>
        </w:sectPr>
      </w:pPr>
      <w:bookmarkStart w:id="1" w:name="_Hlk125029487"/>
      <w:r>
        <w:rPr>
          <w:rFonts w:ascii="Times New Roman" w:hAnsi="Times New Roman"/>
          <w:bCs/>
        </w:rPr>
        <w:t xml:space="preserve">Portions or entire </w:t>
      </w:r>
      <w:r w:rsidR="00825A28">
        <w:rPr>
          <w:rFonts w:ascii="Times New Roman" w:hAnsi="Times New Roman"/>
          <w:bCs/>
        </w:rPr>
        <w:t>s</w:t>
      </w:r>
      <w:r w:rsidRPr="00E40149">
        <w:rPr>
          <w:rFonts w:ascii="Times New Roman" w:hAnsi="Times New Roman"/>
          <w:bCs/>
        </w:rPr>
        <w:t>ubmissions may be posted on the Michigan 4-H section of the MSU Extension website and promoted digitally in newsletters and social media.</w:t>
      </w:r>
    </w:p>
    <w:bookmarkEnd w:id="1"/>
    <w:p w14:paraId="30CB6425" w14:textId="7CFE7514" w:rsidR="00A13289" w:rsidRPr="00FB40A3" w:rsidRDefault="00A13289" w:rsidP="00A132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ectPr w:rsidR="00A13289" w:rsidRPr="00FB40A3" w:rsidSect="00BA5763">
          <w:endnotePr>
            <w:numFmt w:val="decimal"/>
          </w:endnotePr>
          <w:type w:val="continuous"/>
          <w:pgSz w:w="12240" w:h="15840" w:code="1"/>
          <w:pgMar w:top="1440" w:right="1440" w:bottom="1440" w:left="1440" w:header="634" w:footer="720" w:gutter="0"/>
          <w:cols w:num="2" w:space="360"/>
          <w:noEndnote/>
        </w:sectPr>
      </w:pPr>
    </w:p>
    <w:p w14:paraId="23C5F96C" w14:textId="77777777" w:rsidR="00A13289" w:rsidRDefault="00A13289" w:rsidP="0018473E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  <w:sectPr w:rsidR="00A13289" w:rsidSect="00BA5763">
          <w:footerReference w:type="default" r:id="rId21"/>
          <w:endnotePr>
            <w:numFmt w:val="decimal"/>
          </w:endnotePr>
          <w:pgSz w:w="12240" w:h="15840"/>
          <w:pgMar w:top="1440" w:right="1440" w:bottom="1440" w:left="1440" w:header="634" w:footer="720" w:gutter="0"/>
          <w:cols w:space="720"/>
          <w:noEndnote/>
        </w:sectPr>
      </w:pPr>
    </w:p>
    <w:p w14:paraId="408C0A66" w14:textId="44BA56A7" w:rsidR="00F17AAD" w:rsidRPr="0018473E" w:rsidRDefault="000C5964" w:rsidP="0018473E">
      <w:pPr>
        <w:tabs>
          <w:tab w:val="center" w:pos="5400"/>
          <w:tab w:val="left" w:pos="5760"/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>Your 4-H State Award application will be submitted as one complete Word Document containing the following pages in this order</w:t>
      </w:r>
      <w:r w:rsidR="006B3D69">
        <w:rPr>
          <w:rFonts w:ascii="Times New Roman" w:hAnsi="Times New Roman"/>
        </w:rPr>
        <w:t xml:space="preserve">. </w:t>
      </w:r>
      <w:r w:rsidR="00C42300">
        <w:rPr>
          <w:rFonts w:ascii="Times New Roman" w:hAnsi="Times New Roman"/>
        </w:rPr>
        <w:t>Although the guidelines indicate maximum word counts, there is not a minimum word count for each response; however, you are encouraged to use at least ½ of the allowable space</w:t>
      </w:r>
      <w:r w:rsidR="006B3D69">
        <w:rPr>
          <w:rFonts w:ascii="Times New Roman" w:hAnsi="Times New Roman"/>
        </w:rPr>
        <w:t xml:space="preserve">. </w:t>
      </w:r>
      <w:r w:rsidR="00C42300">
        <w:rPr>
          <w:rFonts w:ascii="Times New Roman" w:hAnsi="Times New Roman"/>
        </w:rPr>
        <w:t>Remember, this is the judges’ only opportunity to learn about you and your project; your goal is to show them why you deserve this award.</w:t>
      </w:r>
    </w:p>
    <w:p w14:paraId="5777BFCC" w14:textId="77777777" w:rsidR="00F17AAD" w:rsidRPr="0018473E" w:rsidRDefault="00F17AAD" w:rsidP="00F17AAD">
      <w:pPr>
        <w:pStyle w:val="ListParagraph"/>
        <w:ind w:left="360"/>
        <w:jc w:val="left"/>
        <w:rPr>
          <w:bCs/>
        </w:rPr>
      </w:pPr>
    </w:p>
    <w:p w14:paraId="2805DFA9" w14:textId="35C35B50" w:rsidR="007C0AAC" w:rsidRPr="0018473E" w:rsidRDefault="00F607BB" w:rsidP="007C0AAC">
      <w:pPr>
        <w:pStyle w:val="ListParagraph"/>
        <w:numPr>
          <w:ilvl w:val="0"/>
          <w:numId w:val="22"/>
        </w:numPr>
        <w:jc w:val="left"/>
        <w:rPr>
          <w:bCs/>
        </w:rPr>
      </w:pPr>
      <w:r>
        <w:rPr>
          <w:b/>
        </w:rPr>
        <w:t>Section</w:t>
      </w:r>
      <w:r w:rsidR="0018473E">
        <w:rPr>
          <w:b/>
        </w:rPr>
        <w:t xml:space="preserve"> 1: </w:t>
      </w:r>
      <w:r w:rsidR="00490958" w:rsidRPr="0018473E">
        <w:rPr>
          <w:bCs/>
        </w:rPr>
        <w:t>Cover Letter</w:t>
      </w:r>
      <w:r w:rsidR="0094059D" w:rsidRPr="0018473E">
        <w:rPr>
          <w:bCs/>
        </w:rPr>
        <w:t xml:space="preserve"> (</w:t>
      </w:r>
      <w:r w:rsidR="00F17AAD" w:rsidRPr="0018473E">
        <w:rPr>
          <w:bCs/>
        </w:rPr>
        <w:t xml:space="preserve">1 page, </w:t>
      </w:r>
      <w:r w:rsidR="00754CF5" w:rsidRPr="0018473E">
        <w:rPr>
          <w:bCs/>
        </w:rPr>
        <w:t xml:space="preserve">Maximum </w:t>
      </w:r>
      <w:r w:rsidR="0094059D" w:rsidRPr="0018473E">
        <w:rPr>
          <w:bCs/>
        </w:rPr>
        <w:t>500 words</w:t>
      </w:r>
      <w:r w:rsidR="00F17AAD" w:rsidRPr="0018473E">
        <w:rPr>
          <w:bCs/>
        </w:rPr>
        <w:t>; do not title/label this page</w:t>
      </w:r>
      <w:r w:rsidR="0094059D" w:rsidRPr="0018473E">
        <w:rPr>
          <w:bCs/>
        </w:rPr>
        <w:t>)</w:t>
      </w:r>
    </w:p>
    <w:p w14:paraId="0462151D" w14:textId="77777777" w:rsidR="007C0AAC" w:rsidRPr="0018473E" w:rsidRDefault="007C0AAC" w:rsidP="007C0AAC">
      <w:pPr>
        <w:pStyle w:val="ListParagraph"/>
        <w:rPr>
          <w:bCs/>
        </w:rPr>
      </w:pPr>
    </w:p>
    <w:p w14:paraId="41D0AE49" w14:textId="66D44994" w:rsidR="008077CC" w:rsidRPr="0018473E" w:rsidRDefault="00F607BB" w:rsidP="008077CC">
      <w:pPr>
        <w:pStyle w:val="ListParagraph"/>
        <w:numPr>
          <w:ilvl w:val="0"/>
          <w:numId w:val="22"/>
        </w:numPr>
        <w:jc w:val="left"/>
        <w:rPr>
          <w:bCs/>
        </w:rPr>
      </w:pPr>
      <w:r>
        <w:rPr>
          <w:b/>
        </w:rPr>
        <w:t>Section</w:t>
      </w:r>
      <w:r w:rsidR="0018473E">
        <w:rPr>
          <w:b/>
        </w:rPr>
        <w:t xml:space="preserve"> 2: </w:t>
      </w:r>
      <w:r w:rsidR="0034446A" w:rsidRPr="0018473E">
        <w:rPr>
          <w:bCs/>
        </w:rPr>
        <w:t>R</w:t>
      </w:r>
      <w:r w:rsidR="00F7543B" w:rsidRPr="0018473E">
        <w:rPr>
          <w:rFonts w:cs="Times New Roman"/>
          <w:bCs/>
        </w:rPr>
        <w:t>é</w:t>
      </w:r>
      <w:r w:rsidR="0034446A" w:rsidRPr="0018473E">
        <w:rPr>
          <w:bCs/>
        </w:rPr>
        <w:t>sum</w:t>
      </w:r>
      <w:r w:rsidR="00F7543B" w:rsidRPr="0018473E">
        <w:rPr>
          <w:rFonts w:cs="Times New Roman"/>
          <w:bCs/>
        </w:rPr>
        <w:t>é</w:t>
      </w:r>
      <w:r>
        <w:rPr>
          <w:rFonts w:cs="Times New Roman"/>
          <w:bCs/>
        </w:rPr>
        <w:t>s</w:t>
      </w:r>
      <w:r w:rsidR="0034446A" w:rsidRPr="0018473E">
        <w:rPr>
          <w:bCs/>
        </w:rPr>
        <w:t xml:space="preserve"> </w:t>
      </w:r>
      <w:r w:rsidRPr="007C0AAC">
        <w:t>(</w:t>
      </w:r>
      <w:r>
        <w:t>2-5 pages, depending on number in your group; maximum 1 page</w:t>
      </w:r>
      <w:r w:rsidRPr="007C0AAC">
        <w:t xml:space="preserve"> each representative of the group</w:t>
      </w:r>
      <w:r>
        <w:t>.  Do not title/label this page</w:t>
      </w:r>
      <w:r w:rsidRPr="007C0AAC">
        <w:t>)</w:t>
      </w:r>
    </w:p>
    <w:p w14:paraId="7DBAFB8F" w14:textId="77777777" w:rsidR="008077CC" w:rsidRPr="0018473E" w:rsidRDefault="008077CC" w:rsidP="008077CC">
      <w:pPr>
        <w:pStyle w:val="ListParagraph"/>
        <w:rPr>
          <w:bCs/>
        </w:rPr>
      </w:pPr>
    </w:p>
    <w:p w14:paraId="1BF54842" w14:textId="7C2D779D" w:rsidR="008077CC" w:rsidRPr="00F607BB" w:rsidRDefault="00F607BB" w:rsidP="00F607BB">
      <w:pPr>
        <w:pStyle w:val="ListParagraph"/>
        <w:numPr>
          <w:ilvl w:val="0"/>
          <w:numId w:val="22"/>
        </w:numPr>
        <w:jc w:val="left"/>
      </w:pPr>
      <w:r w:rsidRPr="00F607BB">
        <w:rPr>
          <w:b/>
        </w:rPr>
        <w:t>Section</w:t>
      </w:r>
      <w:r w:rsidR="0018473E" w:rsidRPr="00F607BB">
        <w:rPr>
          <w:b/>
        </w:rPr>
        <w:t xml:space="preserve"> 3: </w:t>
      </w:r>
      <w:r w:rsidR="008077CC" w:rsidRPr="00F607BB">
        <w:rPr>
          <w:bCs/>
        </w:rPr>
        <w:t xml:space="preserve">4-H Experience and Impact Story </w:t>
      </w:r>
      <w:r w:rsidRPr="008077CC">
        <w:t>(</w:t>
      </w:r>
      <w:r>
        <w:t>4-9 pages, depending on number in your group; s</w:t>
      </w:r>
      <w:r w:rsidRPr="008077CC">
        <w:t xml:space="preserve">ee Overview and Instructions document for directions to write your story. </w:t>
      </w:r>
      <w:r>
        <w:t>Parts 1, 2, 3, and 4 m</w:t>
      </w:r>
      <w:r w:rsidRPr="008077CC">
        <w:t xml:space="preserve">aximum 2,000 words </w:t>
      </w:r>
      <w:r w:rsidR="00E40149" w:rsidRPr="008077CC">
        <w:t>total</w:t>
      </w:r>
      <w:r w:rsidR="00E40149">
        <w:t>:</w:t>
      </w:r>
      <w:r w:rsidRPr="008077CC">
        <w:t xml:space="preserve"> </w:t>
      </w:r>
      <w:r>
        <w:t>plus</w:t>
      </w:r>
      <w:r w:rsidRPr="008077CC">
        <w:t xml:space="preserve"> 300 words for each representative part 5)</w:t>
      </w:r>
    </w:p>
    <w:p w14:paraId="3B9CD58A" w14:textId="77777777" w:rsidR="00F607BB" w:rsidRPr="00F607BB" w:rsidRDefault="00F607BB" w:rsidP="00F607BB">
      <w:pPr>
        <w:rPr>
          <w:bCs/>
        </w:rPr>
      </w:pPr>
    </w:p>
    <w:p w14:paraId="52A1A8AC" w14:textId="4FDF7C2B" w:rsidR="00F607BB" w:rsidRDefault="00F607BB" w:rsidP="00F607BB">
      <w:pPr>
        <w:pStyle w:val="ListParagraph"/>
        <w:numPr>
          <w:ilvl w:val="0"/>
          <w:numId w:val="22"/>
        </w:numPr>
        <w:tabs>
          <w:tab w:val="center" w:pos="5400"/>
          <w:tab w:val="left" w:pos="5760"/>
          <w:tab w:val="left" w:pos="6480"/>
        </w:tabs>
        <w:jc w:val="left"/>
      </w:pPr>
      <w:r>
        <w:rPr>
          <w:b/>
        </w:rPr>
        <w:t xml:space="preserve">Section 4: </w:t>
      </w:r>
      <w:r w:rsidR="008077CC" w:rsidRPr="0018473E">
        <w:rPr>
          <w:bCs/>
        </w:rPr>
        <w:t>Application Questions (</w:t>
      </w:r>
      <w:r>
        <w:rPr>
          <w:bCs/>
        </w:rPr>
        <w:t>6-14</w:t>
      </w:r>
      <w:r w:rsidR="00AB457D" w:rsidRPr="0018473E">
        <w:rPr>
          <w:bCs/>
        </w:rPr>
        <w:t xml:space="preserve"> pages</w:t>
      </w:r>
      <w:r>
        <w:rPr>
          <w:bCs/>
        </w:rPr>
        <w:t>, depending on number in your group)</w:t>
      </w:r>
      <w:r w:rsidR="008077CC" w:rsidRPr="0018473E">
        <w:rPr>
          <w:bCs/>
        </w:rPr>
        <w:br/>
      </w:r>
      <w:r w:rsidRPr="008077CC">
        <w:t>For the following questions, include only information that relates to the 4-H group award</w:t>
      </w:r>
      <w:r w:rsidR="006B3D69" w:rsidRPr="008077CC">
        <w:t xml:space="preserve">. </w:t>
      </w:r>
      <w:r w:rsidRPr="008077CC">
        <w:t xml:space="preserve">Groups should answer the application questions from a group perspective unless otherwise </w:t>
      </w:r>
      <w:r w:rsidR="007045B0" w:rsidRPr="008077CC">
        <w:t>noted,</w:t>
      </w:r>
      <w:r w:rsidRPr="008077CC">
        <w:t xml:space="preserve"> with emphasis on skill development in a group dynamic</w:t>
      </w:r>
      <w:r w:rsidR="006B3D69" w:rsidRPr="008077CC">
        <w:t xml:space="preserve">. </w:t>
      </w:r>
      <w:r w:rsidRPr="008077CC">
        <w:t>See Overview and Instructions document for examples</w:t>
      </w:r>
      <w:r w:rsidR="006B3D69" w:rsidRPr="008077CC">
        <w:t>.</w:t>
      </w:r>
      <w:r w:rsidR="006B3D69">
        <w:rPr>
          <w:b/>
        </w:rPr>
        <w:t xml:space="preserve"> </w:t>
      </w:r>
      <w:r w:rsidRPr="008077CC">
        <w:t>Limit your response to no more than 500 words for each q</w:t>
      </w:r>
      <w:r>
        <w:t>uestion unless otherwise noted; begin a new page for each question.  Include the question in your application prior to your response.</w:t>
      </w:r>
    </w:p>
    <w:p w14:paraId="548E73CC" w14:textId="77777777" w:rsidR="00F607BB" w:rsidRDefault="00F607BB" w:rsidP="00F607BB">
      <w:pPr>
        <w:tabs>
          <w:tab w:val="center" w:pos="5400"/>
          <w:tab w:val="left" w:pos="5760"/>
          <w:tab w:val="left" w:pos="6480"/>
        </w:tabs>
      </w:pPr>
    </w:p>
    <w:p w14:paraId="47CD6A32" w14:textId="06A622C9" w:rsidR="00F607BB" w:rsidRPr="00F607BB" w:rsidRDefault="00F607BB" w:rsidP="00F607BB">
      <w:pPr>
        <w:pStyle w:val="ListParagraph"/>
        <w:numPr>
          <w:ilvl w:val="0"/>
          <w:numId w:val="30"/>
        </w:numPr>
        <w:ind w:left="720"/>
        <w:jc w:val="left"/>
      </w:pPr>
      <w:r w:rsidRPr="00155D07">
        <w:t>Identify up to four areas of content/project knowledge your group learned in your 4-H project and describe what you have learned and how you learned it</w:t>
      </w:r>
      <w:r w:rsidR="006B3D69" w:rsidRPr="00155D07">
        <w:t xml:space="preserve">. </w:t>
      </w:r>
    </w:p>
    <w:p w14:paraId="13C62D24" w14:textId="67975C22" w:rsidR="00F607BB" w:rsidRPr="00F607BB" w:rsidRDefault="00F607BB" w:rsidP="00F607BB">
      <w:pPr>
        <w:pStyle w:val="ListParagraph"/>
        <w:numPr>
          <w:ilvl w:val="0"/>
          <w:numId w:val="30"/>
        </w:numPr>
        <w:ind w:left="720"/>
        <w:jc w:val="left"/>
      </w:pPr>
      <w:r w:rsidRPr="00155D07">
        <w:t>Choose four life skills from the diagram (one from each of Head, Heart, Hands, and Health) and describe how your group has learned each life skill through your 4-H group experience.</w:t>
      </w:r>
    </w:p>
    <w:p w14:paraId="0C58C0C2" w14:textId="03EF3504" w:rsidR="00F607BB" w:rsidRPr="00F607BB" w:rsidRDefault="00F607BB" w:rsidP="00F607BB">
      <w:pPr>
        <w:pStyle w:val="ListParagraph"/>
        <w:numPr>
          <w:ilvl w:val="0"/>
          <w:numId w:val="30"/>
        </w:numPr>
        <w:ind w:left="720"/>
        <w:jc w:val="left"/>
      </w:pPr>
      <w:r w:rsidRPr="00155D07">
        <w:t xml:space="preserve">Describe how your group has </w:t>
      </w:r>
      <w:r>
        <w:t>use</w:t>
      </w:r>
      <w:r w:rsidRPr="00155D07">
        <w:t>d any one life skill (from the diagram) in your 4-H experience.</w:t>
      </w:r>
    </w:p>
    <w:p w14:paraId="23193E2E" w14:textId="109A657C" w:rsidR="00F607BB" w:rsidRPr="00F607BB" w:rsidRDefault="00F607BB" w:rsidP="00F607BB">
      <w:pPr>
        <w:pStyle w:val="ListParagraph"/>
        <w:numPr>
          <w:ilvl w:val="0"/>
          <w:numId w:val="30"/>
        </w:numPr>
        <w:ind w:left="720"/>
        <w:jc w:val="left"/>
      </w:pPr>
      <w:r w:rsidRPr="00155D07">
        <w:t>Identify up to three 4-H citizenship and/or community service experiences your group has had and describe their significance to you, your group, or your community.</w:t>
      </w:r>
    </w:p>
    <w:p w14:paraId="1A731EA4" w14:textId="77777777" w:rsidR="00F607BB" w:rsidRPr="00155D07" w:rsidRDefault="00F607BB" w:rsidP="00F607BB">
      <w:pPr>
        <w:pStyle w:val="ListParagraph"/>
        <w:numPr>
          <w:ilvl w:val="0"/>
          <w:numId w:val="30"/>
        </w:numPr>
        <w:ind w:left="720"/>
        <w:jc w:val="left"/>
      </w:pPr>
      <w:r w:rsidRPr="00155D07">
        <w:t>Each representative of your group (300 words for each representative)—Describe how you have or will apply skills learned in a team setting to a life situation outside of 4-H.</w:t>
      </w:r>
    </w:p>
    <w:p w14:paraId="1644E3B1" w14:textId="6145A2ED" w:rsidR="00624145" w:rsidRPr="00F607BB" w:rsidRDefault="00F607BB" w:rsidP="00F607BB">
      <w:pPr>
        <w:pStyle w:val="ListParagraph"/>
        <w:numPr>
          <w:ilvl w:val="0"/>
          <w:numId w:val="30"/>
        </w:numPr>
        <w:ind w:left="720"/>
        <w:jc w:val="left"/>
      </w:pPr>
      <w:r w:rsidRPr="00155D07">
        <w:t>Each representative of your group (300 words for each representative)—Identify one 4-H leadership experience you have had and describe its significance to your personal growth and development.</w:t>
      </w:r>
    </w:p>
    <w:p w14:paraId="067BAE35" w14:textId="77777777" w:rsidR="00155D07" w:rsidRPr="0018473E" w:rsidRDefault="00155D07" w:rsidP="00155D07">
      <w:pPr>
        <w:widowControl/>
        <w:ind w:left="720" w:hanging="360"/>
        <w:contextualSpacing/>
        <w:rPr>
          <w:rFonts w:ascii="Times New Roman" w:eastAsiaTheme="minorHAnsi" w:hAnsi="Times New Roman" w:cstheme="minorBidi"/>
          <w:bCs/>
          <w:snapToGrid/>
          <w:szCs w:val="22"/>
        </w:rPr>
      </w:pPr>
    </w:p>
    <w:p w14:paraId="51D6DFAD" w14:textId="126A958E" w:rsidR="00155D07" w:rsidRPr="0018473E" w:rsidRDefault="00F607BB" w:rsidP="00155D07">
      <w:pPr>
        <w:pStyle w:val="ListParagraph"/>
        <w:numPr>
          <w:ilvl w:val="0"/>
          <w:numId w:val="22"/>
        </w:numPr>
        <w:jc w:val="left"/>
        <w:rPr>
          <w:bCs/>
        </w:rPr>
      </w:pPr>
      <w:r>
        <w:rPr>
          <w:b/>
        </w:rPr>
        <w:t>Section 5</w:t>
      </w:r>
      <w:r w:rsidR="001929FE">
        <w:rPr>
          <w:b/>
        </w:rPr>
        <w:t xml:space="preserve">: </w:t>
      </w:r>
      <w:r>
        <w:rPr>
          <w:bCs/>
        </w:rPr>
        <w:t>Group B</w:t>
      </w:r>
      <w:r w:rsidR="001929FE">
        <w:rPr>
          <w:bCs/>
        </w:rPr>
        <w:t xml:space="preserve">iography (Maximum </w:t>
      </w:r>
      <w:r w:rsidR="00E40149">
        <w:rPr>
          <w:bCs/>
        </w:rPr>
        <w:t>15</w:t>
      </w:r>
      <w:r w:rsidR="001929FE">
        <w:rPr>
          <w:bCs/>
        </w:rPr>
        <w:t xml:space="preserve">0 words; Write a </w:t>
      </w:r>
      <w:r>
        <w:rPr>
          <w:bCs/>
        </w:rPr>
        <w:t>b</w:t>
      </w:r>
      <w:r w:rsidR="001929FE">
        <w:rPr>
          <w:bCs/>
        </w:rPr>
        <w:t>iography (in third person) that summarizes your application, goals, and 4-H involvement</w:t>
      </w:r>
      <w:r w:rsidR="006B3D69">
        <w:rPr>
          <w:bCs/>
        </w:rPr>
        <w:t xml:space="preserve">. </w:t>
      </w:r>
      <w:r w:rsidR="001929FE">
        <w:rPr>
          <w:bCs/>
        </w:rPr>
        <w:t>This summary will be used to introduce award winners during the 4-H State Awards Recognition Celebration)</w:t>
      </w:r>
    </w:p>
    <w:p w14:paraId="3B4FC112" w14:textId="77777777" w:rsidR="0034446A" w:rsidRPr="0018473E" w:rsidRDefault="0034446A" w:rsidP="00155D07">
      <w:pPr>
        <w:widowControl/>
        <w:contextualSpacing/>
        <w:rPr>
          <w:rFonts w:ascii="Times New Roman" w:eastAsiaTheme="minorHAnsi" w:hAnsi="Times New Roman" w:cstheme="minorBidi"/>
          <w:bCs/>
          <w:snapToGrid/>
          <w:szCs w:val="22"/>
        </w:rPr>
      </w:pPr>
    </w:p>
    <w:p w14:paraId="6A8D310F" w14:textId="248DF065" w:rsidR="002377AF" w:rsidRPr="00C51B43" w:rsidRDefault="00A13289" w:rsidP="002377AF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hAnsi="Times New Roman"/>
          <w:bCs/>
          <w:szCs w:val="24"/>
        </w:rPr>
      </w:pPr>
      <w:r>
        <w:rPr>
          <w:rFonts w:ascii="Times New Roman" w:eastAsiaTheme="minorHAnsi" w:hAnsi="Times New Roman" w:cstheme="minorBidi"/>
          <w:bCs/>
          <w:snapToGrid/>
          <w:szCs w:val="22"/>
        </w:rPr>
        <w:br w:type="page"/>
      </w:r>
      <w:r w:rsidR="002377AF" w:rsidRPr="00C51B43">
        <w:rPr>
          <w:rFonts w:ascii="Times New Roman" w:hAnsi="Times New Roman"/>
          <w:bCs/>
          <w:szCs w:val="24"/>
        </w:rPr>
        <w:t>The following information</w:t>
      </w:r>
      <w:r w:rsidR="00F607BB">
        <w:rPr>
          <w:rFonts w:ascii="Times New Roman" w:hAnsi="Times New Roman"/>
          <w:bCs/>
          <w:szCs w:val="24"/>
        </w:rPr>
        <w:t xml:space="preserve"> (for each group representative)</w:t>
      </w:r>
      <w:r w:rsidR="002377AF" w:rsidRPr="00C51B43">
        <w:rPr>
          <w:rFonts w:ascii="Times New Roman" w:hAnsi="Times New Roman"/>
          <w:bCs/>
          <w:szCs w:val="24"/>
        </w:rPr>
        <w:t xml:space="preserve"> will be requested in the Events Management system when you submit your application</w:t>
      </w:r>
      <w:r w:rsidR="006B3D69" w:rsidRPr="00C51B43">
        <w:rPr>
          <w:rFonts w:ascii="Times New Roman" w:hAnsi="Times New Roman"/>
          <w:bCs/>
          <w:szCs w:val="24"/>
        </w:rPr>
        <w:t xml:space="preserve">. </w:t>
      </w:r>
      <w:r w:rsidR="002377AF" w:rsidRPr="00C51B43">
        <w:rPr>
          <w:rFonts w:ascii="Times New Roman" w:hAnsi="Times New Roman"/>
          <w:bCs/>
          <w:szCs w:val="24"/>
        </w:rPr>
        <w:t>You will upload your final award application and photo through the Events Management platform</w:t>
      </w:r>
      <w:r w:rsidR="006B3D69" w:rsidRPr="00C51B43">
        <w:rPr>
          <w:rFonts w:ascii="Times New Roman" w:hAnsi="Times New Roman"/>
          <w:bCs/>
          <w:szCs w:val="24"/>
        </w:rPr>
        <w:t xml:space="preserve">. </w:t>
      </w:r>
      <w:r w:rsidR="002377AF" w:rsidRPr="00C51B43">
        <w:rPr>
          <w:rFonts w:ascii="Times New Roman" w:hAnsi="Times New Roman"/>
          <w:bCs/>
          <w:szCs w:val="24"/>
        </w:rPr>
        <w:t xml:space="preserve">Be sure to have all </w:t>
      </w:r>
      <w:r w:rsidR="007045B0" w:rsidRPr="00C51B43">
        <w:rPr>
          <w:rFonts w:ascii="Times New Roman" w:hAnsi="Times New Roman"/>
          <w:bCs/>
          <w:szCs w:val="24"/>
        </w:rPr>
        <w:t>the information</w:t>
      </w:r>
      <w:r w:rsidR="002377AF" w:rsidRPr="00C51B43">
        <w:rPr>
          <w:rFonts w:ascii="Times New Roman" w:hAnsi="Times New Roman"/>
          <w:bCs/>
          <w:szCs w:val="24"/>
        </w:rPr>
        <w:t xml:space="preserve"> and your attachments ready when you submit your application.</w:t>
      </w:r>
    </w:p>
    <w:p w14:paraId="459FF7D2" w14:textId="77777777" w:rsidR="002377AF" w:rsidRPr="00C51B43" w:rsidRDefault="002377AF" w:rsidP="002377AF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b/>
          <w:szCs w:val="24"/>
        </w:rPr>
        <w:fldChar w:fldCharType="begin"/>
      </w:r>
      <w:r w:rsidRPr="00C51B43">
        <w:rPr>
          <w:rFonts w:ascii="Times New Roman" w:hAnsi="Times New Roman"/>
          <w:b/>
          <w:szCs w:val="24"/>
        </w:rPr>
        <w:instrText>tc \l1 "</w:instrText>
      </w:r>
      <w:r w:rsidRPr="00C51B43">
        <w:rPr>
          <w:rFonts w:ascii="Times New Roman" w:hAnsi="Times New Roman"/>
          <w:szCs w:val="24"/>
        </w:rPr>
        <w:tab/>
      </w:r>
      <w:r w:rsidRPr="00C51B43">
        <w:rPr>
          <w:rFonts w:ascii="Times New Roman" w:hAnsi="Times New Roman"/>
          <w:b/>
          <w:szCs w:val="24"/>
        </w:rPr>
        <w:instrText>State 4-H Individual Award Report Form</w:instrText>
      </w:r>
      <w:r w:rsidRPr="00C51B43">
        <w:rPr>
          <w:rFonts w:ascii="Times New Roman" w:hAnsi="Times New Roman"/>
          <w:b/>
          <w:szCs w:val="24"/>
        </w:rPr>
        <w:fldChar w:fldCharType="end"/>
      </w:r>
    </w:p>
    <w:p w14:paraId="24F3184B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ind w:left="5760" w:hanging="5760"/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Name: </w:t>
      </w:r>
    </w:p>
    <w:p w14:paraId="1CF7C965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ind w:left="5760" w:hanging="5760"/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Address: </w:t>
      </w:r>
      <w:r w:rsidRPr="00C51B43">
        <w:rPr>
          <w:rFonts w:ascii="Times New Roman" w:hAnsi="Times New Roman"/>
          <w:szCs w:val="24"/>
        </w:rPr>
        <w:tab/>
      </w:r>
    </w:p>
    <w:p w14:paraId="68F5DA7E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ind w:left="5760" w:hanging="5760"/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City: </w:t>
      </w:r>
      <w:r w:rsidRPr="00C51B43">
        <w:rPr>
          <w:rFonts w:ascii="Times New Roman" w:hAnsi="Times New Roman"/>
          <w:szCs w:val="24"/>
        </w:rPr>
        <w:tab/>
      </w:r>
      <w:r w:rsidRPr="00C51B43">
        <w:rPr>
          <w:rFonts w:ascii="Times New Roman" w:hAnsi="Times New Roman"/>
          <w:szCs w:val="24"/>
        </w:rPr>
        <w:tab/>
      </w:r>
      <w:r w:rsidRPr="00C51B43">
        <w:rPr>
          <w:rFonts w:ascii="Times New Roman" w:hAnsi="Times New Roman"/>
          <w:szCs w:val="24"/>
        </w:rPr>
        <w:tab/>
        <w:t xml:space="preserve">  State:  </w:t>
      </w:r>
      <w:r w:rsidRPr="00C51B43">
        <w:rPr>
          <w:rFonts w:ascii="Times New Roman" w:hAnsi="Times New Roman"/>
          <w:szCs w:val="24"/>
        </w:rPr>
        <w:tab/>
        <w:t xml:space="preserve">Zip: </w:t>
      </w:r>
    </w:p>
    <w:p w14:paraId="3ACBF375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ind w:left="5760" w:hanging="5760"/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Home Phone: </w:t>
      </w:r>
      <w:r w:rsidRPr="00C51B43">
        <w:rPr>
          <w:rFonts w:ascii="Times New Roman" w:hAnsi="Times New Roman"/>
          <w:szCs w:val="24"/>
        </w:rPr>
        <w:tab/>
        <w:t xml:space="preserve"> </w:t>
      </w:r>
    </w:p>
    <w:p w14:paraId="3D47A79F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ind w:left="5760" w:hanging="5760"/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Email address: </w:t>
      </w:r>
    </w:p>
    <w:p w14:paraId="00F6499F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ind w:left="5760" w:hanging="5760"/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County (where you are enrolled):      </w:t>
      </w:r>
    </w:p>
    <w:p w14:paraId="0372F77D" w14:textId="0C9C6183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ind w:left="5760" w:hanging="5760"/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Years in 4-H:   </w:t>
      </w:r>
      <w:r w:rsidRPr="00C51B43">
        <w:rPr>
          <w:rFonts w:ascii="Times New Roman" w:hAnsi="Times New Roman"/>
          <w:szCs w:val="24"/>
        </w:rPr>
        <w:tab/>
        <w:t xml:space="preserve">Grade in School: </w:t>
      </w:r>
      <w:r w:rsidRPr="00C51B43">
        <w:rPr>
          <w:rFonts w:ascii="Times New Roman" w:hAnsi="Times New Roman"/>
          <w:szCs w:val="24"/>
        </w:rPr>
        <w:tab/>
      </w:r>
      <w:r w:rsidRPr="00C51B43">
        <w:rPr>
          <w:rFonts w:ascii="Times New Roman" w:hAnsi="Times New Roman"/>
          <w:szCs w:val="24"/>
        </w:rPr>
        <w:tab/>
        <w:t xml:space="preserve">Age (as of January 1, </w:t>
      </w:r>
      <w:r w:rsidR="00510AB9">
        <w:rPr>
          <w:rFonts w:ascii="Times New Roman" w:hAnsi="Times New Roman"/>
          <w:szCs w:val="24"/>
        </w:rPr>
        <w:t>202</w:t>
      </w:r>
      <w:r w:rsidR="00245388">
        <w:rPr>
          <w:rFonts w:ascii="Times New Roman" w:hAnsi="Times New Roman"/>
          <w:szCs w:val="24"/>
        </w:rPr>
        <w:t>4</w:t>
      </w:r>
      <w:r w:rsidRPr="00C51B43">
        <w:rPr>
          <w:rFonts w:ascii="Times New Roman" w:hAnsi="Times New Roman"/>
          <w:szCs w:val="24"/>
        </w:rPr>
        <w:t xml:space="preserve">): </w:t>
      </w:r>
    </w:p>
    <w:p w14:paraId="6C8D15A7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ind w:left="5760" w:hanging="5760"/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Name of 4-H Club or Group (can list more than one): </w:t>
      </w:r>
    </w:p>
    <w:p w14:paraId="7B84A98C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rPr>
          <w:rFonts w:ascii="Times New Roman" w:hAnsi="Times New Roman"/>
          <w:szCs w:val="24"/>
        </w:rPr>
      </w:pPr>
    </w:p>
    <w:p w14:paraId="58DA333F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rPr>
          <w:rFonts w:ascii="Times New Roman" w:hAnsi="Times New Roman"/>
          <w:szCs w:val="24"/>
        </w:rPr>
      </w:pPr>
    </w:p>
    <w:p w14:paraId="45ECE0A3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rPr>
          <w:rFonts w:ascii="Times New Roman" w:hAnsi="Times New Roman"/>
          <w:szCs w:val="24"/>
        </w:rPr>
      </w:pPr>
    </w:p>
    <w:p w14:paraId="2B72A482" w14:textId="389D81D2" w:rsidR="002377AF" w:rsidRPr="00C51B43" w:rsidRDefault="002377AF" w:rsidP="002377AF">
      <w:pPr>
        <w:widowControl/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>Receiving a Michigan 4-H State Award is a prestigious honor</w:t>
      </w:r>
      <w:r w:rsidR="006B3D69" w:rsidRPr="00C51B43">
        <w:rPr>
          <w:rFonts w:ascii="Times New Roman" w:hAnsi="Times New Roman"/>
          <w:szCs w:val="24"/>
        </w:rPr>
        <w:t xml:space="preserve">. </w:t>
      </w:r>
      <w:r w:rsidRPr="00C51B43">
        <w:rPr>
          <w:rFonts w:ascii="Times New Roman" w:hAnsi="Times New Roman"/>
          <w:szCs w:val="24"/>
        </w:rPr>
        <w:t>As such, it is encouraged that your application reflects your best work and represents you in a professional manner</w:t>
      </w:r>
      <w:r w:rsidR="006B3D69" w:rsidRPr="00C51B43">
        <w:rPr>
          <w:rFonts w:ascii="Times New Roman" w:hAnsi="Times New Roman"/>
          <w:szCs w:val="24"/>
        </w:rPr>
        <w:t xml:space="preserve">. </w:t>
      </w:r>
      <w:r w:rsidRPr="00C51B43">
        <w:rPr>
          <w:rFonts w:ascii="Times New Roman" w:hAnsi="Times New Roman"/>
          <w:szCs w:val="24"/>
        </w:rPr>
        <w:t>It is recommended that you have your application reviewed by others (peers, parents, teachers, 4-H leaders, etc</w:t>
      </w:r>
      <w:r w:rsidR="00E40149">
        <w:rPr>
          <w:rFonts w:ascii="Times New Roman" w:hAnsi="Times New Roman"/>
          <w:szCs w:val="24"/>
        </w:rPr>
        <w:t>.</w:t>
      </w:r>
      <w:r w:rsidRPr="00C51B43">
        <w:rPr>
          <w:rFonts w:ascii="Times New Roman" w:hAnsi="Times New Roman"/>
          <w:szCs w:val="24"/>
        </w:rPr>
        <w:t>) prior to final editing and submission</w:t>
      </w:r>
      <w:r w:rsidR="006B3D69" w:rsidRPr="00C51B43">
        <w:rPr>
          <w:rFonts w:ascii="Times New Roman" w:hAnsi="Times New Roman"/>
          <w:szCs w:val="24"/>
        </w:rPr>
        <w:t xml:space="preserve">. </w:t>
      </w:r>
    </w:p>
    <w:p w14:paraId="681DDA27" w14:textId="77777777" w:rsidR="002377AF" w:rsidRPr="00C51B43" w:rsidRDefault="002377AF" w:rsidP="002377AF">
      <w:pPr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Please list your reviewers: </w:t>
      </w:r>
    </w:p>
    <w:p w14:paraId="5C46FC95" w14:textId="77777777" w:rsidR="002377AF" w:rsidRPr="00C51B43" w:rsidRDefault="002377AF" w:rsidP="002377AF">
      <w:pPr>
        <w:pStyle w:val="Heading3"/>
        <w:spacing w:line="240" w:lineRule="auto"/>
        <w:jc w:val="left"/>
        <w:rPr>
          <w:szCs w:val="24"/>
        </w:rPr>
      </w:pPr>
    </w:p>
    <w:p w14:paraId="2A54C7FB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</w:tabs>
        <w:rPr>
          <w:rFonts w:ascii="Times New Roman" w:hAnsi="Times New Roman"/>
          <w:szCs w:val="24"/>
        </w:rPr>
      </w:pPr>
    </w:p>
    <w:p w14:paraId="1188B896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</w:tabs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>A copy of your application will be emailed to your county’s 4-H Program Coordinator and your 4-H leader to verify accuracy. Enter their information below.</w:t>
      </w:r>
    </w:p>
    <w:p w14:paraId="451E0226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7200"/>
        </w:tabs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4-H Program Coordinator’s Name: </w:t>
      </w:r>
    </w:p>
    <w:p w14:paraId="2B45335D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7200"/>
        </w:tabs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4-H Program Coordinator’s Email: </w:t>
      </w:r>
    </w:p>
    <w:p w14:paraId="18D03C2C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7200"/>
        </w:tabs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 xml:space="preserve">4-H Leader's Name: </w:t>
      </w:r>
    </w:p>
    <w:p w14:paraId="07A11F1B" w14:textId="77777777" w:rsidR="002377AF" w:rsidRPr="00C51B43" w:rsidRDefault="002377AF" w:rsidP="002377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7200"/>
        </w:tabs>
        <w:rPr>
          <w:rFonts w:ascii="Times New Roman" w:hAnsi="Times New Roman"/>
          <w:szCs w:val="24"/>
        </w:rPr>
      </w:pPr>
      <w:r w:rsidRPr="00C51B43">
        <w:rPr>
          <w:rFonts w:ascii="Times New Roman" w:hAnsi="Times New Roman"/>
          <w:szCs w:val="24"/>
        </w:rPr>
        <w:t>4-H Leader’s Email:</w:t>
      </w:r>
    </w:p>
    <w:p w14:paraId="7DAEA57A" w14:textId="4B330E59" w:rsidR="002377AF" w:rsidRDefault="002377AF">
      <w:pPr>
        <w:widowControl/>
        <w:rPr>
          <w:rFonts w:ascii="Times New Roman" w:eastAsiaTheme="minorHAnsi" w:hAnsi="Times New Roman" w:cstheme="minorBidi"/>
          <w:bCs/>
          <w:snapToGrid/>
          <w:szCs w:val="22"/>
        </w:rPr>
      </w:pPr>
    </w:p>
    <w:p w14:paraId="4E88A0C9" w14:textId="77777777" w:rsidR="00A13289" w:rsidRDefault="00A13289">
      <w:pPr>
        <w:widowControl/>
        <w:rPr>
          <w:rFonts w:ascii="Times New Roman" w:eastAsiaTheme="minorHAnsi" w:hAnsi="Times New Roman" w:cstheme="minorBidi"/>
          <w:bCs/>
          <w:snapToGrid/>
          <w:szCs w:val="22"/>
        </w:rPr>
      </w:pPr>
    </w:p>
    <w:p w14:paraId="0A76BEA2" w14:textId="77777777" w:rsidR="0034446A" w:rsidRPr="0018473E" w:rsidRDefault="0034446A" w:rsidP="00155D07">
      <w:pPr>
        <w:widowControl/>
        <w:contextualSpacing/>
        <w:rPr>
          <w:rFonts w:ascii="Times New Roman" w:eastAsiaTheme="minorHAnsi" w:hAnsi="Times New Roman" w:cstheme="minorBidi"/>
          <w:bCs/>
          <w:snapToGrid/>
          <w:szCs w:val="22"/>
        </w:rPr>
      </w:pPr>
    </w:p>
    <w:p w14:paraId="300F46A3" w14:textId="77777777" w:rsidR="000C5964" w:rsidRPr="0018473E" w:rsidRDefault="000C5964" w:rsidP="00155D07">
      <w:pPr>
        <w:rPr>
          <w:bCs/>
        </w:rPr>
      </w:pPr>
    </w:p>
    <w:p w14:paraId="5515A4DE" w14:textId="77777777" w:rsidR="00700DED" w:rsidRPr="0018473E" w:rsidRDefault="00700DED">
      <w:pPr>
        <w:widowControl/>
        <w:rPr>
          <w:rFonts w:ascii="Times New Roman" w:hAnsi="Times New Roman"/>
          <w:bCs/>
        </w:rPr>
      </w:pPr>
    </w:p>
    <w:p w14:paraId="3A62C7B1" w14:textId="77777777" w:rsidR="00B24F3B" w:rsidRPr="0018473E" w:rsidRDefault="00B24F3B">
      <w:pPr>
        <w:widowControl/>
        <w:rPr>
          <w:rFonts w:ascii="Times New Roman" w:hAnsi="Times New Roman"/>
          <w:bCs/>
        </w:rPr>
      </w:pPr>
    </w:p>
    <w:p w14:paraId="7A93B27B" w14:textId="77777777" w:rsidR="00B24F3B" w:rsidRPr="0018473E" w:rsidRDefault="00B24F3B" w:rsidP="00B24F3B">
      <w:pPr>
        <w:widowControl/>
        <w:rPr>
          <w:rFonts w:ascii="Times New Roman" w:hAnsi="Times New Roman"/>
          <w:bCs/>
        </w:rPr>
      </w:pPr>
    </w:p>
    <w:p w14:paraId="0F330914" w14:textId="73353A81" w:rsidR="00B24F3B" w:rsidRDefault="003A22C8" w:rsidP="00B24F3B">
      <w:pPr>
        <w:pStyle w:val="Footer"/>
        <w:rPr>
          <w:rFonts w:ascii="Times New Roman" w:hAnsi="Times New Roman"/>
        </w:rPr>
      </w:pPr>
      <w:r>
        <w:rPr>
          <w:noProof/>
          <w:snapToGrid/>
        </w:rPr>
        <w:drawing>
          <wp:anchor distT="0" distB="0" distL="114300" distR="114300" simplePos="0" relativeHeight="251668480" behindDoc="0" locked="0" layoutInCell="1" allowOverlap="1" wp14:anchorId="2F8812A8" wp14:editId="0F0B7AA7">
            <wp:simplePos x="0" y="0"/>
            <wp:positionH relativeFrom="margin">
              <wp:posOffset>-137795</wp:posOffset>
            </wp:positionH>
            <wp:positionV relativeFrom="margin">
              <wp:posOffset>-99060</wp:posOffset>
            </wp:positionV>
            <wp:extent cx="6210300" cy="618744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F3B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37ECF" wp14:editId="5C126B6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368925" cy="769620"/>
                <wp:effectExtent l="0" t="0" r="317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9468" w14:textId="77777777" w:rsidR="00B24F3B" w:rsidRDefault="00B24F3B" w:rsidP="00B24F3B">
                            <w:r>
                              <w:rPr>
                                <w:rFonts w:ascii="Times New Roman" w:hAnsi="Times New Roman"/>
                                <w:snapToGrid/>
                                <w:szCs w:val="24"/>
                              </w:rPr>
                              <w:t>Figure 1. Hendricks, P.A. (1996).</w:t>
                            </w:r>
                            <w:r w:rsidRPr="0043025B">
                              <w:rPr>
                                <w:rFonts w:ascii="Times New Roman" w:hAnsi="Times New Roman"/>
                                <w:i/>
                                <w:snapToGrid/>
                                <w:szCs w:val="24"/>
                              </w:rPr>
                              <w:t>Targeting Life Skills Model: Incorporating Developmentally Appropriate Learning Opportunities to Assess Impact of Life Skill Development</w:t>
                            </w:r>
                            <w:r>
                              <w:rPr>
                                <w:rFonts w:ascii="Times New Roman" w:hAnsi="Times New Roman"/>
                                <w:snapToGrid/>
                                <w:szCs w:val="24"/>
                              </w:rPr>
                              <w:t>.  Ames: Iowa State University Extension and Outreach.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7ECF" id="Text Box 2" o:spid="_x0000_s1031" type="#_x0000_t202" style="position:absolute;margin-left:0;margin-top:0;width:422.75pt;height:60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" stroked="f">
                <v:textbox>
                  <w:txbxContent>
                    <w:p w14:paraId="1C509468" w14:textId="77777777" w:rsidR="00B24F3B" w:rsidRDefault="00B24F3B" w:rsidP="00B24F3B">
                      <w:r>
                        <w:rPr>
                          <w:rFonts w:ascii="Times New Roman" w:hAnsi="Times New Roman"/>
                          <w:snapToGrid/>
                          <w:szCs w:val="24"/>
                        </w:rPr>
                        <w:t>Figure 1. Hendricks, P.A. (1996</w:t>
                      </w:r>
                      <w:proofErr w:type="gramStart"/>
                      <w:r>
                        <w:rPr>
                          <w:rFonts w:ascii="Times New Roman" w:hAnsi="Times New Roman"/>
                          <w:snapToGrid/>
                          <w:szCs w:val="24"/>
                        </w:rPr>
                        <w:t>).</w:t>
                      </w:r>
                      <w:r w:rsidRPr="0043025B">
                        <w:rPr>
                          <w:rFonts w:ascii="Times New Roman" w:hAnsi="Times New Roman"/>
                          <w:i/>
                          <w:snapToGrid/>
                          <w:szCs w:val="24"/>
                        </w:rPr>
                        <w:t>Targeting</w:t>
                      </w:r>
                      <w:proofErr w:type="gramEnd"/>
                      <w:r w:rsidRPr="0043025B">
                        <w:rPr>
                          <w:rFonts w:ascii="Times New Roman" w:hAnsi="Times New Roman"/>
                          <w:i/>
                          <w:snapToGrid/>
                          <w:szCs w:val="24"/>
                        </w:rPr>
                        <w:t xml:space="preserve"> Life Skills Model: Incorporating Developmentally Appropriate Learning Opportunities to Assess Impact of Life Skill Development</w:t>
                      </w:r>
                      <w:r>
                        <w:rPr>
                          <w:rFonts w:ascii="Times New Roman" w:hAnsi="Times New Roman"/>
                          <w:snapToGrid/>
                          <w:szCs w:val="24"/>
                        </w:rPr>
                        <w:t>.  Ames: Iowa State University Extension and Outreach.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3F0096D" w14:textId="4C5995B0" w:rsidR="00C51C3E" w:rsidRPr="00C51C3E" w:rsidRDefault="00C51C3E" w:rsidP="00A13289">
      <w:pPr>
        <w:pStyle w:val="Heading1"/>
        <w:keepNext/>
        <w:keepLines/>
        <w:widowControl/>
        <w:tabs>
          <w:tab w:val="center" w:pos="5400"/>
          <w:tab w:val="left" w:pos="5760"/>
          <w:tab w:val="left" w:pos="6480"/>
        </w:tabs>
        <w:rPr>
          <w:rFonts w:ascii="Times New Roman" w:hAnsi="Times New Roman"/>
          <w:b/>
          <w:color w:val="0F8B5C"/>
          <w:sz w:val="32"/>
        </w:rPr>
      </w:pPr>
    </w:p>
    <w:sectPr w:rsidR="00C51C3E" w:rsidRPr="00C51C3E" w:rsidSect="00BA5763">
      <w:endnotePr>
        <w:numFmt w:val="decimal"/>
      </w:endnotePr>
      <w:type w:val="continuous"/>
      <w:pgSz w:w="12240" w:h="15840"/>
      <w:pgMar w:top="1440" w:right="1440" w:bottom="1440" w:left="1440" w:header="63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63AF" w14:textId="77777777" w:rsidR="00BA5763" w:rsidRDefault="00BA5763">
      <w:r>
        <w:separator/>
      </w:r>
    </w:p>
  </w:endnote>
  <w:endnote w:type="continuationSeparator" w:id="0">
    <w:p w14:paraId="628C8C09" w14:textId="77777777" w:rsidR="00BA5763" w:rsidRDefault="00BA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E468" w14:textId="77777777" w:rsidR="009378AF" w:rsidRDefault="009378AF">
    <w:pPr>
      <w:pStyle w:val="Footer"/>
      <w:jc w:val="right"/>
      <w:rPr>
        <w:rFonts w:ascii="Times New Roman" w:hAnsi="Times New Roman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4A3CA3" wp14:editId="35050904">
              <wp:simplePos x="0" y="0"/>
              <wp:positionH relativeFrom="page">
                <wp:posOffset>3840480</wp:posOffset>
              </wp:positionH>
              <wp:positionV relativeFrom="page">
                <wp:posOffset>9480550</wp:posOffset>
              </wp:positionV>
              <wp:extent cx="567055" cy="238760"/>
              <wp:effectExtent l="19050" t="19050" r="4445" b="8890"/>
              <wp:wrapNone/>
              <wp:docPr id="9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05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99A8714" w14:textId="77777777" w:rsidR="009378AF" w:rsidRDefault="009378A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24A3CA3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32" type="#_x0000_t185" style="position:absolute;left:0;text-align:left;margin-left:302.4pt;margin-top:746.5pt;width:44.65pt;height:18.8pt;z-index:25166848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" filled="t" strokecolor="gray" strokeweight="2.25pt">
              <v:textbox inset=",0,,0">
                <w:txbxContent>
                  <w:p w14:paraId="599A8714" w14:textId="77777777" w:rsidR="009378AF" w:rsidRDefault="009378A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D37A317" wp14:editId="7A786B84">
              <wp:simplePos x="0" y="0"/>
              <wp:positionH relativeFrom="page">
                <wp:posOffset>1355090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1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1886E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06.7pt;margin-top:756pt;width:434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" strokecolor="gray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4F6E" w14:textId="77777777" w:rsidR="00FB40A3" w:rsidRDefault="00FB40A3">
    <w:pPr>
      <w:pStyle w:val="Footer"/>
      <w:jc w:val="right"/>
      <w:rPr>
        <w:rFonts w:ascii="Times New Roman" w:hAnsi="Times New Roman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F43A0D" wp14:editId="6B63D39F">
              <wp:simplePos x="0" y="0"/>
              <wp:positionH relativeFrom="page">
                <wp:posOffset>3840480</wp:posOffset>
              </wp:positionH>
              <wp:positionV relativeFrom="page">
                <wp:posOffset>9480550</wp:posOffset>
              </wp:positionV>
              <wp:extent cx="567055" cy="238760"/>
              <wp:effectExtent l="19050" t="19050" r="4445" b="8890"/>
              <wp:wrapNone/>
              <wp:docPr id="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05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DEE2BFD" w14:textId="77777777" w:rsidR="00FB40A3" w:rsidRDefault="00FB40A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3F43A0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left:0;text-align:left;margin-left:302.4pt;margin-top:746.5pt;width:44.65pt;height:18.8pt;z-index:25166540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" filled="t" strokecolor="gray" strokeweight="2.25pt">
              <v:textbox inset=",0,,0">
                <w:txbxContent>
                  <w:p w14:paraId="3DEE2BFD" w14:textId="77777777" w:rsidR="00FB40A3" w:rsidRDefault="00FB40A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FBA5EDD" wp14:editId="5BD637E6">
              <wp:simplePos x="0" y="0"/>
              <wp:positionH relativeFrom="page">
                <wp:posOffset>1355090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18A07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06.7pt;margin-top:756pt;width:434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" strokecolor="gray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430E" w14:textId="77777777" w:rsidR="00506E6A" w:rsidRPr="00BC30B0" w:rsidRDefault="00F01A9F" w:rsidP="00BC30B0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21A1F" wp14:editId="10C0EF02">
              <wp:simplePos x="0" y="0"/>
              <wp:positionH relativeFrom="page">
                <wp:posOffset>3840480</wp:posOffset>
              </wp:positionH>
              <wp:positionV relativeFrom="page">
                <wp:posOffset>9480550</wp:posOffset>
              </wp:positionV>
              <wp:extent cx="548640" cy="238760"/>
              <wp:effectExtent l="19050" t="19050" r="3810" b="889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E6139AE" w14:textId="77777777" w:rsidR="00506E6A" w:rsidRDefault="00506E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7543B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8521A1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302.4pt;margin-top:746.5pt;width:43.2pt;height:18.8pt;z-index:251659264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" filled="t" strokecolor="gray" strokeweight="2.25pt">
              <v:textbox inset=",0,,0">
                <w:txbxContent>
                  <w:p w14:paraId="2E6139AE" w14:textId="77777777" w:rsidR="00506E6A" w:rsidRDefault="00506E6A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7543B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49DC7BD" wp14:editId="44047759">
              <wp:simplePos x="0" y="0"/>
              <wp:positionH relativeFrom="page">
                <wp:posOffset>1355090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55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A5B43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06.7pt;margin-top:756pt;width:434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DAC5" w14:textId="77777777" w:rsidR="00BA5763" w:rsidRDefault="00BA5763">
      <w:r>
        <w:separator/>
      </w:r>
    </w:p>
  </w:footnote>
  <w:footnote w:type="continuationSeparator" w:id="0">
    <w:p w14:paraId="5FB09F5F" w14:textId="77777777" w:rsidR="00BA5763" w:rsidRDefault="00BA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/>
        <w:sz w:val="2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 %1."/>
      <w:lvlJc w:val="left"/>
      <w:pPr>
        <w:tabs>
          <w:tab w:val="num" w:pos="360"/>
        </w:tabs>
        <w:ind w:left="360" w:hanging="360"/>
      </w:pPr>
      <w:rPr>
        <w:rFonts w:ascii="CG Times" w:hAnsi="CG Times"/>
        <w:sz w:val="2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C533D5"/>
    <w:multiLevelType w:val="hybridMultilevel"/>
    <w:tmpl w:val="4A68FD22"/>
    <w:lvl w:ilvl="0" w:tplc="C89C821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B0D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A21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E1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44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CF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05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0F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4B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FD1DEF"/>
    <w:multiLevelType w:val="multilevel"/>
    <w:tmpl w:val="3398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235BE"/>
    <w:multiLevelType w:val="hybridMultilevel"/>
    <w:tmpl w:val="67B0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12DB"/>
    <w:multiLevelType w:val="hybridMultilevel"/>
    <w:tmpl w:val="2202E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01349"/>
    <w:multiLevelType w:val="hybridMultilevel"/>
    <w:tmpl w:val="D692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728"/>
    <w:multiLevelType w:val="hybridMultilevel"/>
    <w:tmpl w:val="67B04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E06E9"/>
    <w:multiLevelType w:val="hybridMultilevel"/>
    <w:tmpl w:val="94D09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E228C"/>
    <w:multiLevelType w:val="hybridMultilevel"/>
    <w:tmpl w:val="A5A88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725A"/>
    <w:multiLevelType w:val="hybridMultilevel"/>
    <w:tmpl w:val="DEEE0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0DB6"/>
    <w:multiLevelType w:val="singleLevel"/>
    <w:tmpl w:val="412ED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2424F3"/>
    <w:multiLevelType w:val="hybridMultilevel"/>
    <w:tmpl w:val="8214A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76304"/>
    <w:multiLevelType w:val="hybridMultilevel"/>
    <w:tmpl w:val="9D5C7B66"/>
    <w:lvl w:ilvl="0" w:tplc="82E87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165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0257E2"/>
    <w:multiLevelType w:val="singleLevel"/>
    <w:tmpl w:val="5B786AB2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AA6AE3"/>
    <w:multiLevelType w:val="hybridMultilevel"/>
    <w:tmpl w:val="9DA2ED3C"/>
    <w:lvl w:ilvl="0" w:tplc="16643B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788"/>
    <w:multiLevelType w:val="hybridMultilevel"/>
    <w:tmpl w:val="EBD0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0237B"/>
    <w:multiLevelType w:val="singleLevel"/>
    <w:tmpl w:val="292A8BC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0" w15:restartNumberingAfterBreak="0">
    <w:nsid w:val="43303C9C"/>
    <w:multiLevelType w:val="hybridMultilevel"/>
    <w:tmpl w:val="C26E6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6558B"/>
    <w:multiLevelType w:val="hybridMultilevel"/>
    <w:tmpl w:val="E856C214"/>
    <w:lvl w:ilvl="0" w:tplc="7884DD9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85C25"/>
    <w:multiLevelType w:val="hybridMultilevel"/>
    <w:tmpl w:val="A0709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D4B63"/>
    <w:multiLevelType w:val="hybridMultilevel"/>
    <w:tmpl w:val="470AAC20"/>
    <w:lvl w:ilvl="0" w:tplc="F628EA0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424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20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E8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C0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C7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EA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EE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A3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84A20"/>
    <w:multiLevelType w:val="hybridMultilevel"/>
    <w:tmpl w:val="CA20B8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E37167"/>
    <w:multiLevelType w:val="hybridMultilevel"/>
    <w:tmpl w:val="9BAC8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E86F5A"/>
    <w:multiLevelType w:val="hybridMultilevel"/>
    <w:tmpl w:val="5010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46BB1"/>
    <w:multiLevelType w:val="hybridMultilevel"/>
    <w:tmpl w:val="BEBC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414CC"/>
    <w:multiLevelType w:val="hybridMultilevel"/>
    <w:tmpl w:val="3126DFE8"/>
    <w:lvl w:ilvl="0" w:tplc="16643B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015AA"/>
    <w:multiLevelType w:val="singleLevel"/>
    <w:tmpl w:val="292A8BC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30" w15:restartNumberingAfterBreak="0">
    <w:nsid w:val="7127322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7178695B"/>
    <w:multiLevelType w:val="hybridMultilevel"/>
    <w:tmpl w:val="E1B0A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87F65"/>
    <w:multiLevelType w:val="hybridMultilevel"/>
    <w:tmpl w:val="10BC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6DA9"/>
    <w:multiLevelType w:val="hybridMultilevel"/>
    <w:tmpl w:val="90A6C9EA"/>
    <w:lvl w:ilvl="0" w:tplc="7884DD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594909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048749378">
    <w:abstractNumId w:val="1"/>
    <w:lvlOverride w:ilvl="0">
      <w:startOverride w:val="1"/>
      <w:lvl w:ilvl="0">
        <w:start w:val="1"/>
        <w:numFmt w:val="decimal"/>
        <w:lvlText w:val=" 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135412270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496188474">
    <w:abstractNumId w:val="16"/>
  </w:num>
  <w:num w:numId="5" w16cid:durableId="952444804">
    <w:abstractNumId w:val="15"/>
  </w:num>
  <w:num w:numId="6" w16cid:durableId="248396175">
    <w:abstractNumId w:val="12"/>
  </w:num>
  <w:num w:numId="7" w16cid:durableId="711075393">
    <w:abstractNumId w:val="30"/>
  </w:num>
  <w:num w:numId="8" w16cid:durableId="1658610192">
    <w:abstractNumId w:val="19"/>
  </w:num>
  <w:num w:numId="9" w16cid:durableId="952324375">
    <w:abstractNumId w:val="29"/>
  </w:num>
  <w:num w:numId="10" w16cid:durableId="121771504">
    <w:abstractNumId w:val="3"/>
  </w:num>
  <w:num w:numId="11" w16cid:durableId="1320035905">
    <w:abstractNumId w:val="23"/>
  </w:num>
  <w:num w:numId="12" w16cid:durableId="340664585">
    <w:abstractNumId w:val="20"/>
  </w:num>
  <w:num w:numId="13" w16cid:durableId="656879606">
    <w:abstractNumId w:val="31"/>
  </w:num>
  <w:num w:numId="14" w16cid:durableId="597909355">
    <w:abstractNumId w:val="26"/>
  </w:num>
  <w:num w:numId="15" w16cid:durableId="599143040">
    <w:abstractNumId w:val="18"/>
  </w:num>
  <w:num w:numId="16" w16cid:durableId="299892914">
    <w:abstractNumId w:val="25"/>
  </w:num>
  <w:num w:numId="17" w16cid:durableId="1032027917">
    <w:abstractNumId w:val="11"/>
  </w:num>
  <w:num w:numId="18" w16cid:durableId="862787100">
    <w:abstractNumId w:val="7"/>
  </w:num>
  <w:num w:numId="19" w16cid:durableId="100607766">
    <w:abstractNumId w:val="10"/>
  </w:num>
  <w:num w:numId="20" w16cid:durableId="749083136">
    <w:abstractNumId w:val="14"/>
  </w:num>
  <w:num w:numId="21" w16cid:durableId="1583880140">
    <w:abstractNumId w:val="6"/>
  </w:num>
  <w:num w:numId="22" w16cid:durableId="480344468">
    <w:abstractNumId w:val="22"/>
  </w:num>
  <w:num w:numId="23" w16cid:durableId="745495507">
    <w:abstractNumId w:val="4"/>
  </w:num>
  <w:num w:numId="24" w16cid:durableId="741105055">
    <w:abstractNumId w:val="32"/>
  </w:num>
  <w:num w:numId="25" w16cid:durableId="877156637">
    <w:abstractNumId w:val="33"/>
  </w:num>
  <w:num w:numId="26" w16cid:durableId="871725161">
    <w:abstractNumId w:val="24"/>
  </w:num>
  <w:num w:numId="27" w16cid:durableId="105976257">
    <w:abstractNumId w:val="9"/>
  </w:num>
  <w:num w:numId="28" w16cid:durableId="40373377">
    <w:abstractNumId w:val="27"/>
  </w:num>
  <w:num w:numId="29" w16cid:durableId="139270390">
    <w:abstractNumId w:val="13"/>
  </w:num>
  <w:num w:numId="30" w16cid:durableId="343829245">
    <w:abstractNumId w:val="8"/>
  </w:num>
  <w:num w:numId="31" w16cid:durableId="751127676">
    <w:abstractNumId w:val="5"/>
  </w:num>
  <w:num w:numId="32" w16cid:durableId="1825243587">
    <w:abstractNumId w:val="28"/>
  </w:num>
  <w:num w:numId="33" w16cid:durableId="482083801">
    <w:abstractNumId w:val="17"/>
  </w:num>
  <w:num w:numId="34" w16cid:durableId="17479205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E5"/>
    <w:rsid w:val="000560EA"/>
    <w:rsid w:val="00064F54"/>
    <w:rsid w:val="00077924"/>
    <w:rsid w:val="00085C50"/>
    <w:rsid w:val="00087D9E"/>
    <w:rsid w:val="000B028F"/>
    <w:rsid w:val="000B2CBD"/>
    <w:rsid w:val="000C5964"/>
    <w:rsid w:val="000D0631"/>
    <w:rsid w:val="000F0373"/>
    <w:rsid w:val="000F6285"/>
    <w:rsid w:val="00106B45"/>
    <w:rsid w:val="00107622"/>
    <w:rsid w:val="00154E4A"/>
    <w:rsid w:val="00155D07"/>
    <w:rsid w:val="00161EF7"/>
    <w:rsid w:val="00165A1C"/>
    <w:rsid w:val="00175AC7"/>
    <w:rsid w:val="0017743A"/>
    <w:rsid w:val="001819C1"/>
    <w:rsid w:val="0018410C"/>
    <w:rsid w:val="0018473E"/>
    <w:rsid w:val="001908FF"/>
    <w:rsid w:val="001929FE"/>
    <w:rsid w:val="001A7431"/>
    <w:rsid w:val="001C3911"/>
    <w:rsid w:val="0020358E"/>
    <w:rsid w:val="0020471E"/>
    <w:rsid w:val="00227B65"/>
    <w:rsid w:val="00237535"/>
    <w:rsid w:val="002377AF"/>
    <w:rsid w:val="00245388"/>
    <w:rsid w:val="00275CF2"/>
    <w:rsid w:val="002776C8"/>
    <w:rsid w:val="002B6E75"/>
    <w:rsid w:val="002B789F"/>
    <w:rsid w:val="002C4DCA"/>
    <w:rsid w:val="002E10F3"/>
    <w:rsid w:val="002E3CC0"/>
    <w:rsid w:val="003020E8"/>
    <w:rsid w:val="00317634"/>
    <w:rsid w:val="00323734"/>
    <w:rsid w:val="003274F5"/>
    <w:rsid w:val="00331755"/>
    <w:rsid w:val="0033530F"/>
    <w:rsid w:val="0034446A"/>
    <w:rsid w:val="00366441"/>
    <w:rsid w:val="00366CC8"/>
    <w:rsid w:val="00367640"/>
    <w:rsid w:val="003823A1"/>
    <w:rsid w:val="003A22C8"/>
    <w:rsid w:val="003D4034"/>
    <w:rsid w:val="003F2CFC"/>
    <w:rsid w:val="003F38EE"/>
    <w:rsid w:val="004167CB"/>
    <w:rsid w:val="0043025B"/>
    <w:rsid w:val="00490958"/>
    <w:rsid w:val="004B3C5F"/>
    <w:rsid w:val="004C15C0"/>
    <w:rsid w:val="004C2C9D"/>
    <w:rsid w:val="004C4C51"/>
    <w:rsid w:val="004D578D"/>
    <w:rsid w:val="004E4162"/>
    <w:rsid w:val="004E54AB"/>
    <w:rsid w:val="004F2C2F"/>
    <w:rsid w:val="004F2C51"/>
    <w:rsid w:val="0050634D"/>
    <w:rsid w:val="00506E6A"/>
    <w:rsid w:val="00510AB9"/>
    <w:rsid w:val="005226EF"/>
    <w:rsid w:val="00526EFF"/>
    <w:rsid w:val="00534DD6"/>
    <w:rsid w:val="0054100E"/>
    <w:rsid w:val="00547D0A"/>
    <w:rsid w:val="0057231B"/>
    <w:rsid w:val="005771A7"/>
    <w:rsid w:val="00581804"/>
    <w:rsid w:val="00586BBF"/>
    <w:rsid w:val="0059193E"/>
    <w:rsid w:val="005A3E3D"/>
    <w:rsid w:val="005B7CF5"/>
    <w:rsid w:val="005C4EEC"/>
    <w:rsid w:val="005C7F63"/>
    <w:rsid w:val="005E52F0"/>
    <w:rsid w:val="005E71C9"/>
    <w:rsid w:val="0060063C"/>
    <w:rsid w:val="00601707"/>
    <w:rsid w:val="00602F31"/>
    <w:rsid w:val="00624145"/>
    <w:rsid w:val="00642865"/>
    <w:rsid w:val="00663E2C"/>
    <w:rsid w:val="006859A1"/>
    <w:rsid w:val="006A42FD"/>
    <w:rsid w:val="006A6802"/>
    <w:rsid w:val="006B3D69"/>
    <w:rsid w:val="006F5209"/>
    <w:rsid w:val="00700DED"/>
    <w:rsid w:val="007045B0"/>
    <w:rsid w:val="0070507D"/>
    <w:rsid w:val="007200E5"/>
    <w:rsid w:val="0073267C"/>
    <w:rsid w:val="00752DAE"/>
    <w:rsid w:val="00754CF5"/>
    <w:rsid w:val="0078189A"/>
    <w:rsid w:val="00786ABD"/>
    <w:rsid w:val="00787323"/>
    <w:rsid w:val="007A6644"/>
    <w:rsid w:val="007C0AAC"/>
    <w:rsid w:val="007C2AD1"/>
    <w:rsid w:val="007C56FE"/>
    <w:rsid w:val="007E236E"/>
    <w:rsid w:val="007E4288"/>
    <w:rsid w:val="007E65E9"/>
    <w:rsid w:val="007F06A7"/>
    <w:rsid w:val="00803F82"/>
    <w:rsid w:val="008077CC"/>
    <w:rsid w:val="00810157"/>
    <w:rsid w:val="008138D7"/>
    <w:rsid w:val="00825A28"/>
    <w:rsid w:val="00841087"/>
    <w:rsid w:val="008462E0"/>
    <w:rsid w:val="008657AC"/>
    <w:rsid w:val="00885DEB"/>
    <w:rsid w:val="00887B7E"/>
    <w:rsid w:val="00896E1D"/>
    <w:rsid w:val="008A0B33"/>
    <w:rsid w:val="008A693E"/>
    <w:rsid w:val="008B2D45"/>
    <w:rsid w:val="008B3E99"/>
    <w:rsid w:val="008C1C65"/>
    <w:rsid w:val="008C1DD5"/>
    <w:rsid w:val="008C331D"/>
    <w:rsid w:val="009242FF"/>
    <w:rsid w:val="00931B21"/>
    <w:rsid w:val="00935C6B"/>
    <w:rsid w:val="009378AF"/>
    <w:rsid w:val="009378CF"/>
    <w:rsid w:val="0094059D"/>
    <w:rsid w:val="00952DF1"/>
    <w:rsid w:val="00956641"/>
    <w:rsid w:val="009760DE"/>
    <w:rsid w:val="0099472C"/>
    <w:rsid w:val="009A638F"/>
    <w:rsid w:val="009C54DB"/>
    <w:rsid w:val="009D4F42"/>
    <w:rsid w:val="00A03F3E"/>
    <w:rsid w:val="00A13289"/>
    <w:rsid w:val="00A15550"/>
    <w:rsid w:val="00A24192"/>
    <w:rsid w:val="00A34B51"/>
    <w:rsid w:val="00A559F5"/>
    <w:rsid w:val="00A941D1"/>
    <w:rsid w:val="00AA290F"/>
    <w:rsid w:val="00AB457D"/>
    <w:rsid w:val="00B131A9"/>
    <w:rsid w:val="00B143A8"/>
    <w:rsid w:val="00B24F3B"/>
    <w:rsid w:val="00B26037"/>
    <w:rsid w:val="00B5730F"/>
    <w:rsid w:val="00B6318D"/>
    <w:rsid w:val="00B76D98"/>
    <w:rsid w:val="00B87051"/>
    <w:rsid w:val="00B93D2D"/>
    <w:rsid w:val="00BA5763"/>
    <w:rsid w:val="00BA5992"/>
    <w:rsid w:val="00BC30B0"/>
    <w:rsid w:val="00BC4058"/>
    <w:rsid w:val="00BD12E0"/>
    <w:rsid w:val="00BE01B5"/>
    <w:rsid w:val="00BF021D"/>
    <w:rsid w:val="00C02E70"/>
    <w:rsid w:val="00C42300"/>
    <w:rsid w:val="00C51B43"/>
    <w:rsid w:val="00C51C3E"/>
    <w:rsid w:val="00C74455"/>
    <w:rsid w:val="00C751C3"/>
    <w:rsid w:val="00C80753"/>
    <w:rsid w:val="00C977F1"/>
    <w:rsid w:val="00CA7186"/>
    <w:rsid w:val="00D1563F"/>
    <w:rsid w:val="00D2148C"/>
    <w:rsid w:val="00D305D7"/>
    <w:rsid w:val="00D3312B"/>
    <w:rsid w:val="00D3345F"/>
    <w:rsid w:val="00D35590"/>
    <w:rsid w:val="00D356A1"/>
    <w:rsid w:val="00D444E6"/>
    <w:rsid w:val="00D63F04"/>
    <w:rsid w:val="00D6570B"/>
    <w:rsid w:val="00D723EE"/>
    <w:rsid w:val="00D77EEF"/>
    <w:rsid w:val="00D8380A"/>
    <w:rsid w:val="00D84C7B"/>
    <w:rsid w:val="00D92E62"/>
    <w:rsid w:val="00D9713E"/>
    <w:rsid w:val="00DB4618"/>
    <w:rsid w:val="00DB5F7B"/>
    <w:rsid w:val="00DD63ED"/>
    <w:rsid w:val="00E01788"/>
    <w:rsid w:val="00E1205F"/>
    <w:rsid w:val="00E40149"/>
    <w:rsid w:val="00E63627"/>
    <w:rsid w:val="00E77FC4"/>
    <w:rsid w:val="00EA26C0"/>
    <w:rsid w:val="00EC78E4"/>
    <w:rsid w:val="00ED70FE"/>
    <w:rsid w:val="00F01A9F"/>
    <w:rsid w:val="00F01B8C"/>
    <w:rsid w:val="00F10079"/>
    <w:rsid w:val="00F12691"/>
    <w:rsid w:val="00F17AAD"/>
    <w:rsid w:val="00F207F6"/>
    <w:rsid w:val="00F304AA"/>
    <w:rsid w:val="00F42856"/>
    <w:rsid w:val="00F476D9"/>
    <w:rsid w:val="00F5544F"/>
    <w:rsid w:val="00F607BB"/>
    <w:rsid w:val="00F7543B"/>
    <w:rsid w:val="00F76AEB"/>
    <w:rsid w:val="00F8356A"/>
    <w:rsid w:val="00F96E97"/>
    <w:rsid w:val="00FB40A3"/>
    <w:rsid w:val="00FE4CAB"/>
    <w:rsid w:val="00FE5EF2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06E2B"/>
  <w15:docId w15:val="{FCBE7C0D-938C-48E2-9F8B-27E420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mic Sans MS" w:hAnsi="Comic Sans MS"/>
      <w:snapToGrid w:val="0"/>
      <w:sz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 New Roman" w:hAnsi="Times New Roman"/>
      <w:b/>
      <w:snapToGrid/>
    </w:rPr>
  </w:style>
  <w:style w:type="paragraph" w:styleId="Heading3">
    <w:name w:val="heading 3"/>
    <w:basedOn w:val="Normal"/>
    <w:next w:val="Normal"/>
    <w:qFormat/>
    <w:pPr>
      <w:keepNext/>
      <w:tabs>
        <w:tab w:val="center" w:pos="5400"/>
        <w:tab w:val="left" w:pos="5760"/>
        <w:tab w:val="left" w:pos="6480"/>
      </w:tabs>
      <w:spacing w:line="360" w:lineRule="auto"/>
      <w:jc w:val="center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3"/>
      </w:numPr>
      <w:ind w:left="360" w:hanging="360"/>
      <w:outlineLvl w:val="0"/>
    </w:pPr>
  </w:style>
  <w:style w:type="paragraph" w:styleId="Title">
    <w:name w:val="Title"/>
    <w:basedOn w:val="Normal"/>
    <w:qFormat/>
    <w:pPr>
      <w:widowControl/>
      <w:jc w:val="center"/>
    </w:pPr>
    <w:rPr>
      <w:rFonts w:ascii="Times New Roman" w:hAnsi="Times New Roman"/>
      <w:snapToGrid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366CC8"/>
    <w:rPr>
      <w:rFonts w:ascii="Comic Sans MS" w:hAnsi="Comic Sans MS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4C7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FE4C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42FD"/>
    <w:pPr>
      <w:widowControl/>
      <w:ind w:left="720"/>
      <w:contextualSpacing/>
      <w:jc w:val="center"/>
    </w:pPr>
    <w:rPr>
      <w:rFonts w:ascii="Times New Roman" w:eastAsiaTheme="minorHAnsi" w:hAnsi="Times New Roman" w:cstheme="minorBidi"/>
      <w:snapToGrid/>
      <w:szCs w:val="22"/>
    </w:rPr>
  </w:style>
  <w:style w:type="character" w:styleId="PlaceholderText">
    <w:name w:val="Placeholder Text"/>
    <w:basedOn w:val="DefaultParagraphFont"/>
    <w:uiPriority w:val="99"/>
    <w:semiHidden/>
    <w:rsid w:val="007E65E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04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events.anr.msu.edu/StateAwards24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943A-6105-499C-9714-C9117B05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7907</CharactersWithSpaces>
  <SharedDoc>false</SharedDoc>
  <HLinks>
    <vt:vector size="6" baseType="variant"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http://4h.msue.msu.edu/awards_scholarships/4-h_recognition_program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4H Youth Programs</dc:creator>
  <cp:lastModifiedBy>Krosnicki, Betty</cp:lastModifiedBy>
  <cp:revision>2</cp:revision>
  <cp:lastPrinted>2019-12-10T20:50:00Z</cp:lastPrinted>
  <dcterms:created xsi:type="dcterms:W3CDTF">2024-02-12T21:36:00Z</dcterms:created>
  <dcterms:modified xsi:type="dcterms:W3CDTF">2024-02-12T21:36:00Z</dcterms:modified>
</cp:coreProperties>
</file>